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3D" w:rsidRDefault="00B24C3D" w:rsidP="000A62A1">
      <w:pPr>
        <w:jc w:val="center"/>
        <w:rPr>
          <w:b/>
          <w:smallCaps/>
          <w:sz w:val="28"/>
          <w:szCs w:val="28"/>
        </w:rPr>
      </w:pPr>
      <w:r w:rsidRPr="008048E1">
        <w:rPr>
          <w:b/>
          <w:smallCaps/>
          <w:sz w:val="28"/>
          <w:szCs w:val="28"/>
        </w:rPr>
        <w:t xml:space="preserve">АДМИНИСТРАЦИЯ </w:t>
      </w:r>
    </w:p>
    <w:p w:rsidR="00B24C3D" w:rsidRPr="008048E1" w:rsidRDefault="00B24C3D" w:rsidP="000A62A1">
      <w:pPr>
        <w:jc w:val="center"/>
        <w:rPr>
          <w:b/>
          <w:smallCaps/>
          <w:sz w:val="28"/>
          <w:szCs w:val="28"/>
        </w:rPr>
      </w:pPr>
      <w:r w:rsidRPr="008048E1">
        <w:rPr>
          <w:b/>
          <w:smallCaps/>
          <w:sz w:val="28"/>
          <w:szCs w:val="28"/>
        </w:rPr>
        <w:t>МУНИЦИПАЛЬНОГО ОБРАЗОВАНИЯ</w:t>
      </w:r>
    </w:p>
    <w:p w:rsidR="00B24C3D" w:rsidRPr="008048E1" w:rsidRDefault="00B24C3D" w:rsidP="000A62A1">
      <w:pPr>
        <w:ind w:firstLine="284"/>
        <w:jc w:val="center"/>
        <w:rPr>
          <w:b/>
          <w:smallCaps/>
          <w:sz w:val="28"/>
          <w:szCs w:val="28"/>
        </w:rPr>
      </w:pPr>
      <w:r w:rsidRPr="008048E1">
        <w:rPr>
          <w:b/>
          <w:smallCaps/>
          <w:sz w:val="28"/>
          <w:szCs w:val="28"/>
        </w:rPr>
        <w:t>«БОЛЬШЕНАГАТКИНСКОЕ СЕЛЬСКОЕ ПОСЕЛЕНИЕ»</w:t>
      </w:r>
    </w:p>
    <w:p w:rsidR="00B24C3D" w:rsidRPr="008048E1" w:rsidRDefault="00B24C3D" w:rsidP="000A62A1">
      <w:pPr>
        <w:jc w:val="center"/>
        <w:rPr>
          <w:b/>
          <w:smallCaps/>
          <w:sz w:val="28"/>
          <w:szCs w:val="28"/>
        </w:rPr>
      </w:pPr>
      <w:r w:rsidRPr="008048E1">
        <w:rPr>
          <w:b/>
          <w:smallCaps/>
          <w:sz w:val="28"/>
          <w:szCs w:val="28"/>
        </w:rPr>
        <w:t>ЦИЛЬНИНСКОГО РАЙОНА УЛЬЯНОВСКОЙ ОБЛАСТИ</w:t>
      </w:r>
    </w:p>
    <w:p w:rsidR="00B24C3D" w:rsidRPr="008048E1" w:rsidRDefault="00B24C3D" w:rsidP="000A62A1">
      <w:pPr>
        <w:ind w:firstLine="567"/>
        <w:jc w:val="center"/>
        <w:rPr>
          <w:sz w:val="28"/>
          <w:szCs w:val="28"/>
        </w:rPr>
      </w:pPr>
      <w:r w:rsidRPr="008048E1">
        <w:rPr>
          <w:sz w:val="28"/>
          <w:szCs w:val="28"/>
        </w:rPr>
        <w:t xml:space="preserve">                      </w:t>
      </w:r>
    </w:p>
    <w:p w:rsidR="00B24C3D" w:rsidRPr="008048E1" w:rsidRDefault="00B24C3D" w:rsidP="000A62A1">
      <w:pPr>
        <w:jc w:val="center"/>
        <w:rPr>
          <w:b/>
          <w:sz w:val="28"/>
          <w:szCs w:val="40"/>
        </w:rPr>
      </w:pPr>
      <w:r w:rsidRPr="008048E1">
        <w:rPr>
          <w:b/>
          <w:sz w:val="28"/>
          <w:szCs w:val="40"/>
        </w:rPr>
        <w:t>ПОСТАНОВЛЕНИЕ</w:t>
      </w:r>
    </w:p>
    <w:p w:rsidR="00B24C3D" w:rsidRPr="008048E1" w:rsidRDefault="00B24C3D" w:rsidP="00B24C3D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F35D72" w:rsidRPr="00FF39AB" w:rsidRDefault="00B24C3D" w:rsidP="00F35D72">
      <w:pPr>
        <w:spacing w:line="276" w:lineRule="auto"/>
        <w:rPr>
          <w:color w:val="000000"/>
          <w:sz w:val="28"/>
          <w:szCs w:val="28"/>
        </w:rPr>
      </w:pPr>
      <w:r w:rsidRPr="008048E1">
        <w:rPr>
          <w:sz w:val="28"/>
          <w:szCs w:val="28"/>
        </w:rPr>
        <w:t xml:space="preserve">    </w:t>
      </w:r>
      <w:r w:rsidRPr="00F21506">
        <w:rPr>
          <w:sz w:val="28"/>
          <w:szCs w:val="28"/>
        </w:rPr>
        <w:t xml:space="preserve">от </w:t>
      </w:r>
      <w:r w:rsidR="000A62A1">
        <w:rPr>
          <w:sz w:val="28"/>
          <w:szCs w:val="28"/>
        </w:rPr>
        <w:t xml:space="preserve"> </w:t>
      </w:r>
      <w:r w:rsidR="004767BA">
        <w:rPr>
          <w:sz w:val="28"/>
          <w:szCs w:val="28"/>
        </w:rPr>
        <w:t>3</w:t>
      </w:r>
      <w:r w:rsidR="000A62A1">
        <w:rPr>
          <w:sz w:val="28"/>
          <w:szCs w:val="28"/>
        </w:rPr>
        <w:t>1</w:t>
      </w:r>
      <w:r w:rsidR="004767BA">
        <w:rPr>
          <w:sz w:val="28"/>
          <w:szCs w:val="28"/>
        </w:rPr>
        <w:t xml:space="preserve"> января</w:t>
      </w:r>
      <w:r w:rsidR="00F35D72">
        <w:rPr>
          <w:sz w:val="28"/>
          <w:szCs w:val="28"/>
        </w:rPr>
        <w:t xml:space="preserve"> </w:t>
      </w:r>
      <w:r w:rsidR="00D54548">
        <w:rPr>
          <w:sz w:val="28"/>
          <w:szCs w:val="28"/>
        </w:rPr>
        <w:t>202</w:t>
      </w:r>
      <w:r w:rsidR="0072128C">
        <w:rPr>
          <w:sz w:val="28"/>
          <w:szCs w:val="28"/>
        </w:rPr>
        <w:t>4</w:t>
      </w:r>
      <w:r w:rsidRPr="00F21506">
        <w:rPr>
          <w:sz w:val="28"/>
          <w:szCs w:val="28"/>
        </w:rPr>
        <w:t xml:space="preserve"> года               с. Большое Нагаткино                           № </w:t>
      </w:r>
      <w:r w:rsidR="000A62A1">
        <w:rPr>
          <w:sz w:val="28"/>
          <w:szCs w:val="28"/>
        </w:rPr>
        <w:t>13</w:t>
      </w:r>
    </w:p>
    <w:p w:rsidR="000A62A1" w:rsidRDefault="00B24C3D" w:rsidP="000A62A1">
      <w:pPr>
        <w:pStyle w:val="ae"/>
        <w:rPr>
          <w:sz w:val="28"/>
          <w:szCs w:val="28"/>
        </w:rPr>
      </w:pPr>
      <w:r w:rsidRPr="0083465E">
        <w:rPr>
          <w:sz w:val="28"/>
          <w:szCs w:val="28"/>
        </w:rPr>
        <w:t>О внесении изменений  в</w:t>
      </w:r>
      <w:r w:rsidR="00207219">
        <w:rPr>
          <w:sz w:val="28"/>
          <w:szCs w:val="28"/>
        </w:rPr>
        <w:t xml:space="preserve"> </w:t>
      </w:r>
      <w:r w:rsidR="00C903B4">
        <w:rPr>
          <w:sz w:val="28"/>
          <w:szCs w:val="28"/>
        </w:rPr>
        <w:t xml:space="preserve">Программу, утвержденную  </w:t>
      </w:r>
      <w:r w:rsidR="00207219">
        <w:rPr>
          <w:sz w:val="28"/>
          <w:szCs w:val="28"/>
        </w:rPr>
        <w:t>постановление</w:t>
      </w:r>
      <w:r w:rsidR="00C903B4">
        <w:rPr>
          <w:sz w:val="28"/>
          <w:szCs w:val="28"/>
        </w:rPr>
        <w:t>м</w:t>
      </w:r>
      <w:r w:rsidR="00207219">
        <w:rPr>
          <w:sz w:val="28"/>
          <w:szCs w:val="28"/>
        </w:rPr>
        <w:t xml:space="preserve"> </w:t>
      </w:r>
    </w:p>
    <w:p w:rsidR="00207219" w:rsidRDefault="00207219" w:rsidP="000A62A1">
      <w:pPr>
        <w:pStyle w:val="ae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«Большенагаткинское</w:t>
      </w:r>
    </w:p>
    <w:p w:rsidR="000A62A1" w:rsidRDefault="00207219" w:rsidP="000A62A1">
      <w:pPr>
        <w:pStyle w:val="ae"/>
        <w:rPr>
          <w:sz w:val="28"/>
          <w:szCs w:val="28"/>
        </w:rPr>
      </w:pPr>
      <w:r>
        <w:rPr>
          <w:sz w:val="28"/>
          <w:szCs w:val="28"/>
        </w:rPr>
        <w:t>сельское поселение»</w:t>
      </w:r>
      <w:r w:rsidR="00F125A9">
        <w:rPr>
          <w:sz w:val="28"/>
          <w:szCs w:val="28"/>
        </w:rPr>
        <w:t xml:space="preserve"> </w:t>
      </w:r>
      <w:r w:rsidR="00C903B4">
        <w:rPr>
          <w:sz w:val="28"/>
          <w:szCs w:val="28"/>
        </w:rPr>
        <w:t xml:space="preserve">от </w:t>
      </w:r>
      <w:r w:rsidR="00F125A9">
        <w:rPr>
          <w:sz w:val="28"/>
          <w:szCs w:val="28"/>
        </w:rPr>
        <w:t>30.01.2023</w:t>
      </w:r>
      <w:r>
        <w:rPr>
          <w:sz w:val="28"/>
          <w:szCs w:val="28"/>
        </w:rPr>
        <w:t xml:space="preserve"> </w:t>
      </w:r>
      <w:r w:rsidR="00F125A9">
        <w:rPr>
          <w:sz w:val="28"/>
          <w:szCs w:val="28"/>
        </w:rPr>
        <w:t xml:space="preserve">№ 9 </w:t>
      </w:r>
      <w:r>
        <w:rPr>
          <w:sz w:val="28"/>
          <w:szCs w:val="28"/>
        </w:rPr>
        <w:t xml:space="preserve">«Об утверждении </w:t>
      </w:r>
      <w:r w:rsidR="00B24C3D" w:rsidRPr="0083465E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</w:p>
    <w:p w:rsidR="000A62A1" w:rsidRDefault="00B24C3D" w:rsidP="000A62A1">
      <w:pPr>
        <w:pStyle w:val="ae"/>
        <w:rPr>
          <w:sz w:val="28"/>
          <w:szCs w:val="28"/>
        </w:rPr>
      </w:pPr>
      <w:r w:rsidRPr="0083465E">
        <w:rPr>
          <w:sz w:val="28"/>
          <w:szCs w:val="28"/>
        </w:rPr>
        <w:t>программ</w:t>
      </w:r>
      <w:r w:rsidR="000A62A1">
        <w:rPr>
          <w:sz w:val="28"/>
          <w:szCs w:val="28"/>
        </w:rPr>
        <w:t xml:space="preserve">ы «Устойчивое </w:t>
      </w:r>
      <w:r w:rsidRPr="0083465E">
        <w:rPr>
          <w:sz w:val="28"/>
          <w:szCs w:val="28"/>
        </w:rPr>
        <w:t>развитие</w:t>
      </w:r>
      <w:r w:rsidR="000A62A1">
        <w:rPr>
          <w:sz w:val="28"/>
          <w:szCs w:val="28"/>
        </w:rPr>
        <w:t xml:space="preserve"> </w:t>
      </w:r>
      <w:r w:rsidRPr="0083465E">
        <w:rPr>
          <w:sz w:val="28"/>
          <w:szCs w:val="28"/>
        </w:rPr>
        <w:t>муниципального</w:t>
      </w:r>
      <w:r w:rsidR="000A62A1">
        <w:rPr>
          <w:sz w:val="28"/>
          <w:szCs w:val="28"/>
        </w:rPr>
        <w:t xml:space="preserve"> </w:t>
      </w:r>
      <w:r w:rsidRPr="0083465E">
        <w:rPr>
          <w:sz w:val="28"/>
          <w:szCs w:val="28"/>
        </w:rPr>
        <w:t xml:space="preserve">образования «Большенагаткинское сельское поселение» Цильнинского района </w:t>
      </w:r>
    </w:p>
    <w:p w:rsidR="00B24C3D" w:rsidRPr="000A62A1" w:rsidRDefault="00B24C3D" w:rsidP="000A62A1">
      <w:pPr>
        <w:pStyle w:val="ae"/>
        <w:rPr>
          <w:sz w:val="28"/>
          <w:szCs w:val="28"/>
        </w:rPr>
      </w:pPr>
      <w:r w:rsidRPr="0083465E">
        <w:rPr>
          <w:sz w:val="28"/>
          <w:szCs w:val="28"/>
        </w:rPr>
        <w:t>Ульяновской области»</w:t>
      </w:r>
    </w:p>
    <w:p w:rsidR="0083465E" w:rsidRDefault="0083465E" w:rsidP="0083465E">
      <w:pPr>
        <w:jc w:val="both"/>
      </w:pPr>
    </w:p>
    <w:p w:rsidR="008E69A6" w:rsidRPr="00BB0CED" w:rsidRDefault="008E69A6" w:rsidP="00BB0CED">
      <w:pPr>
        <w:ind w:firstLine="567"/>
        <w:jc w:val="both"/>
        <w:rPr>
          <w:bCs/>
          <w:color w:val="333333"/>
          <w:sz w:val="28"/>
          <w:szCs w:val="28"/>
        </w:rPr>
      </w:pPr>
      <w:r w:rsidRPr="0083465E">
        <w:rPr>
          <w:color w:val="000000"/>
          <w:sz w:val="28"/>
          <w:szCs w:val="28"/>
        </w:rPr>
        <w:t>В целях привидения</w:t>
      </w:r>
      <w:r w:rsidR="000A62A1">
        <w:rPr>
          <w:color w:val="000000"/>
          <w:sz w:val="28"/>
          <w:szCs w:val="28"/>
        </w:rPr>
        <w:t xml:space="preserve"> нормативного правового акта</w:t>
      </w:r>
      <w:r w:rsidRPr="0083465E">
        <w:rPr>
          <w:color w:val="000000"/>
          <w:sz w:val="28"/>
          <w:szCs w:val="28"/>
        </w:rPr>
        <w:t xml:space="preserve"> в соответствие </w:t>
      </w:r>
      <w:r w:rsidRPr="0083465E">
        <w:rPr>
          <w:color w:val="000000"/>
          <w:sz w:val="28"/>
          <w:szCs w:val="28"/>
          <w:shd w:val="clear" w:color="auto" w:fill="FFFFFF"/>
        </w:rPr>
        <w:t>с  Постановлением Правительства Российской Федерации</w:t>
      </w:r>
      <w:r w:rsidR="00BB0CED">
        <w:rPr>
          <w:color w:val="000000"/>
          <w:sz w:val="28"/>
          <w:szCs w:val="28"/>
          <w:shd w:val="clear" w:color="auto" w:fill="FFFFFF"/>
        </w:rPr>
        <w:t xml:space="preserve"> </w:t>
      </w:r>
      <w:r w:rsidRPr="0083465E">
        <w:rPr>
          <w:bCs/>
          <w:color w:val="333333"/>
          <w:sz w:val="28"/>
          <w:szCs w:val="28"/>
        </w:rPr>
        <w:t>от 31</w:t>
      </w:r>
      <w:r>
        <w:rPr>
          <w:bCs/>
          <w:color w:val="333333"/>
          <w:sz w:val="28"/>
          <w:szCs w:val="28"/>
        </w:rPr>
        <w:t>.05.</w:t>
      </w:r>
      <w:r w:rsidRPr="0083465E">
        <w:rPr>
          <w:bCs/>
          <w:color w:val="333333"/>
          <w:sz w:val="28"/>
          <w:szCs w:val="28"/>
        </w:rPr>
        <w:t>2019</w:t>
      </w:r>
      <w:r w:rsidR="00BB0CED" w:rsidRPr="00BB0CED">
        <w:rPr>
          <w:bCs/>
          <w:color w:val="333333"/>
          <w:sz w:val="28"/>
          <w:szCs w:val="28"/>
        </w:rPr>
        <w:t xml:space="preserve"> </w:t>
      </w:r>
      <w:r w:rsidR="00BB0CED" w:rsidRPr="0083465E">
        <w:rPr>
          <w:bCs/>
          <w:color w:val="333333"/>
          <w:sz w:val="28"/>
          <w:szCs w:val="28"/>
        </w:rPr>
        <w:t>№ 696</w:t>
      </w:r>
      <w:r w:rsidRPr="0083465E">
        <w:rPr>
          <w:bCs/>
          <w:color w:val="333333"/>
          <w:sz w:val="28"/>
          <w:szCs w:val="28"/>
        </w:rPr>
        <w:t> </w:t>
      </w:r>
      <w:r>
        <w:rPr>
          <w:bCs/>
          <w:color w:val="333333"/>
          <w:sz w:val="28"/>
          <w:szCs w:val="28"/>
        </w:rPr>
        <w:t xml:space="preserve"> </w:t>
      </w:r>
      <w:r w:rsidRPr="0083465E">
        <w:rPr>
          <w:bCs/>
          <w:color w:val="333333"/>
          <w:sz w:val="28"/>
          <w:szCs w:val="28"/>
        </w:rPr>
        <w:t>«Об утверждении государственной программы Российской Федерации "Комплексное развитие сельских территорий"</w:t>
      </w:r>
      <w:r w:rsidR="00BB0CED">
        <w:rPr>
          <w:bCs/>
          <w:color w:val="333333"/>
          <w:sz w:val="28"/>
          <w:szCs w:val="28"/>
        </w:rPr>
        <w:t xml:space="preserve">, </w:t>
      </w:r>
      <w:r w:rsidRPr="0083465E">
        <w:rPr>
          <w:bCs/>
          <w:color w:val="333333"/>
          <w:sz w:val="28"/>
          <w:szCs w:val="28"/>
        </w:rPr>
        <w:t xml:space="preserve"> </w:t>
      </w:r>
      <w:r w:rsidR="00BB0CED">
        <w:rPr>
          <w:bCs/>
          <w:color w:val="333333"/>
          <w:sz w:val="28"/>
          <w:szCs w:val="28"/>
        </w:rPr>
        <w:t xml:space="preserve"> согласно постановлению Правительства Ульяновской области от 30.11.2023 № 32/644-П «Об утверждении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</w:r>
      <w:r>
        <w:rPr>
          <w:color w:val="000000"/>
          <w:sz w:val="28"/>
          <w:szCs w:val="28"/>
          <w:shd w:val="clear" w:color="auto" w:fill="FFFFFF"/>
        </w:rPr>
        <w:t>, администрация  п о с т а н о в л я е т:</w:t>
      </w:r>
    </w:p>
    <w:p w:rsidR="00C57FC2" w:rsidRDefault="007916DA" w:rsidP="00C76071">
      <w:pPr>
        <w:pStyle w:val="ae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 В</w:t>
      </w:r>
      <w:r w:rsidRPr="0083465E">
        <w:rPr>
          <w:sz w:val="28"/>
          <w:szCs w:val="28"/>
        </w:rPr>
        <w:t xml:space="preserve">нести в </w:t>
      </w:r>
      <w:r w:rsidR="00F125A9">
        <w:rPr>
          <w:sz w:val="28"/>
          <w:szCs w:val="28"/>
        </w:rPr>
        <w:t xml:space="preserve">Программу, утвержденную </w:t>
      </w:r>
      <w:r w:rsidRPr="0083465E">
        <w:rPr>
          <w:color w:val="000000"/>
          <w:sz w:val="28"/>
          <w:szCs w:val="28"/>
        </w:rPr>
        <w:t>постановление</w:t>
      </w:r>
      <w:r w:rsidR="00F125A9">
        <w:rPr>
          <w:color w:val="000000"/>
          <w:sz w:val="28"/>
          <w:szCs w:val="28"/>
        </w:rPr>
        <w:t>м</w:t>
      </w:r>
      <w:r w:rsidRPr="0083465E">
        <w:rPr>
          <w:color w:val="000000"/>
          <w:sz w:val="28"/>
          <w:szCs w:val="28"/>
        </w:rPr>
        <w:t xml:space="preserve"> администрации муниципального образования «Большенагаткинское сельское поселение» Цильнинского района Ульяновской области от </w:t>
      </w:r>
      <w:r w:rsidR="00827B1D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</w:t>
      </w:r>
      <w:r w:rsidR="00827B1D">
        <w:rPr>
          <w:color w:val="000000"/>
          <w:sz w:val="28"/>
          <w:szCs w:val="28"/>
        </w:rPr>
        <w:t>01</w:t>
      </w:r>
      <w:r w:rsidRPr="0083465E">
        <w:rPr>
          <w:color w:val="000000"/>
          <w:sz w:val="28"/>
          <w:szCs w:val="28"/>
        </w:rPr>
        <w:t>.202</w:t>
      </w:r>
      <w:r w:rsidR="00827B1D">
        <w:rPr>
          <w:color w:val="000000"/>
          <w:sz w:val="28"/>
          <w:szCs w:val="28"/>
        </w:rPr>
        <w:t>3</w:t>
      </w:r>
      <w:r w:rsidRPr="0083465E">
        <w:rPr>
          <w:color w:val="000000"/>
          <w:sz w:val="28"/>
          <w:szCs w:val="28"/>
        </w:rPr>
        <w:t xml:space="preserve"> № </w:t>
      </w:r>
      <w:r w:rsidR="00827B1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 w:rsidRPr="0083465E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</w:t>
      </w:r>
      <w:r w:rsidRPr="0083465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</w:t>
      </w:r>
      <w:r w:rsidRPr="0083465E">
        <w:rPr>
          <w:sz w:val="28"/>
          <w:szCs w:val="28"/>
        </w:rPr>
        <w:t>«Устойчивое развитие муниципального</w:t>
      </w:r>
      <w:r>
        <w:rPr>
          <w:sz w:val="28"/>
          <w:szCs w:val="28"/>
        </w:rPr>
        <w:t xml:space="preserve"> </w:t>
      </w:r>
      <w:r w:rsidRPr="0083465E">
        <w:rPr>
          <w:sz w:val="28"/>
          <w:szCs w:val="28"/>
        </w:rPr>
        <w:t>образования  «Большенагаткинское сельское поселение» Цильнинского района Ульяновской области»</w:t>
      </w:r>
      <w:r w:rsidR="00D83119">
        <w:rPr>
          <w:sz w:val="28"/>
          <w:szCs w:val="28"/>
        </w:rPr>
        <w:t xml:space="preserve"> </w:t>
      </w:r>
      <w:r w:rsidR="00D83119" w:rsidRPr="0083465E">
        <w:rPr>
          <w:sz w:val="28"/>
          <w:szCs w:val="28"/>
        </w:rPr>
        <w:t>следующие изменения</w:t>
      </w:r>
      <w:r w:rsidR="00D83119">
        <w:rPr>
          <w:sz w:val="28"/>
          <w:szCs w:val="28"/>
        </w:rPr>
        <w:t>:</w:t>
      </w:r>
    </w:p>
    <w:p w:rsidR="002011E5" w:rsidRDefault="00F125A9" w:rsidP="006C0DC5">
      <w:pPr>
        <w:pStyle w:val="af4"/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Паспорт к </w:t>
      </w:r>
      <w:r w:rsidR="00FB45CA">
        <w:rPr>
          <w:bCs/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под</w:t>
      </w:r>
      <w:r w:rsidR="00FB45CA">
        <w:rPr>
          <w:bCs/>
          <w:sz w:val="28"/>
          <w:szCs w:val="28"/>
        </w:rPr>
        <w:t>программе раздел «</w:t>
      </w:r>
      <w:r w:rsidR="002011E5" w:rsidRPr="002D334C">
        <w:rPr>
          <w:bCs/>
          <w:sz w:val="28"/>
          <w:szCs w:val="28"/>
        </w:rPr>
        <w:t xml:space="preserve">Паспорт муниципальной подпрограммы </w:t>
      </w:r>
      <w:r w:rsidR="002011E5" w:rsidRPr="002D334C">
        <w:rPr>
          <w:sz w:val="28"/>
          <w:szCs w:val="28"/>
        </w:rPr>
        <w:t>«</w:t>
      </w:r>
      <w:r w:rsidR="008E69A6" w:rsidRPr="00FE0EC7">
        <w:rPr>
          <w:sz w:val="28"/>
          <w:szCs w:val="28"/>
        </w:rPr>
        <w:t>Благоустройство территории</w:t>
      </w:r>
      <w:r w:rsidR="008E69A6" w:rsidRPr="00DE432E">
        <w:rPr>
          <w:b/>
          <w:sz w:val="28"/>
          <w:szCs w:val="28"/>
        </w:rPr>
        <w:t xml:space="preserve"> </w:t>
      </w:r>
      <w:r w:rsidR="002011E5" w:rsidRPr="002D334C">
        <w:rPr>
          <w:sz w:val="28"/>
          <w:szCs w:val="28"/>
        </w:rPr>
        <w:t>муниципально</w:t>
      </w:r>
      <w:r w:rsidR="008E69A6">
        <w:rPr>
          <w:sz w:val="28"/>
          <w:szCs w:val="28"/>
        </w:rPr>
        <w:t>го</w:t>
      </w:r>
      <w:r w:rsidR="002011E5" w:rsidRPr="002D334C">
        <w:rPr>
          <w:sz w:val="28"/>
          <w:szCs w:val="28"/>
        </w:rPr>
        <w:t xml:space="preserve"> образовании «Большенагаткинское сельское поселение»</w:t>
      </w:r>
      <w:r w:rsidR="002D334C">
        <w:rPr>
          <w:sz w:val="28"/>
          <w:szCs w:val="28"/>
        </w:rPr>
        <w:t xml:space="preserve">, </w:t>
      </w:r>
      <w:r w:rsidR="002011E5" w:rsidRPr="002D334C"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6979"/>
      </w:tblGrid>
      <w:tr w:rsidR="00FE0EC7" w:rsidRPr="00BE2315" w:rsidTr="000A5BC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C7" w:rsidRPr="00436E74" w:rsidRDefault="00FE0EC7" w:rsidP="000A5B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6E7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EC7" w:rsidRPr="00BE2315" w:rsidRDefault="00FE0EC7" w:rsidP="000A5BC0">
            <w:pPr>
              <w:rPr>
                <w:sz w:val="28"/>
                <w:szCs w:val="28"/>
              </w:rPr>
            </w:pPr>
            <w:r w:rsidRPr="00BE2315">
              <w:rPr>
                <w:sz w:val="28"/>
                <w:szCs w:val="28"/>
              </w:rPr>
              <w:t xml:space="preserve">Благоустройство территории муниципального образования «Большенагаткинское сельское поселение» </w:t>
            </w:r>
          </w:p>
        </w:tc>
      </w:tr>
      <w:tr w:rsidR="00FE0EC7" w:rsidRPr="00BE2315" w:rsidTr="000A5BC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C7" w:rsidRPr="00436E74" w:rsidRDefault="00FE0EC7" w:rsidP="000A5B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6E74">
              <w:rPr>
                <w:sz w:val="28"/>
                <w:szCs w:val="28"/>
              </w:rPr>
              <w:t xml:space="preserve">Заказчик муниципальной Подпрограммы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EC7" w:rsidRPr="00BE2315" w:rsidRDefault="00FE0EC7" w:rsidP="000A5B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36E74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«Большенагаткинское сельское поселение» Цильнинского района Ульяновской области</w:t>
            </w:r>
          </w:p>
        </w:tc>
      </w:tr>
      <w:tr w:rsidR="00FE0EC7" w:rsidRPr="00BE2315" w:rsidTr="000A5BC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C7" w:rsidRPr="00436E74" w:rsidRDefault="00FE0EC7" w:rsidP="000A5BC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E74"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Подпрограммы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EC7" w:rsidRPr="00BE2315" w:rsidRDefault="00FE0EC7" w:rsidP="000A5B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E2315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наиболее благоприятной и комфортной среды жизнедеятельности населения муниципального образования «Большенагаткинское сельское</w:t>
            </w:r>
            <w:r w:rsidRPr="00BE23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E2315">
              <w:rPr>
                <w:rFonts w:ascii="Times New Roman" w:hAnsi="Times New Roman" w:cs="Times New Roman"/>
                <w:sz w:val="28"/>
                <w:szCs w:val="28"/>
              </w:rPr>
              <w:t>поселение».</w:t>
            </w:r>
          </w:p>
          <w:p w:rsidR="00FE0EC7" w:rsidRPr="00BE2315" w:rsidRDefault="00FE0EC7" w:rsidP="000A5B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E231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E0EC7" w:rsidRPr="00BE2315" w:rsidRDefault="00FE0EC7" w:rsidP="000A5B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E2315">
              <w:rPr>
                <w:rFonts w:ascii="Times New Roman" w:hAnsi="Times New Roman" w:cs="Times New Roman"/>
                <w:sz w:val="28"/>
                <w:szCs w:val="28"/>
              </w:rPr>
              <w:t>- развитие, повышение надежности и долговечности уличного освещения;</w:t>
            </w:r>
          </w:p>
          <w:p w:rsidR="00FE0EC7" w:rsidRPr="00BE2315" w:rsidRDefault="00FE0EC7" w:rsidP="000A5B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E2315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благоприятных условий в зонах отдыха и на </w:t>
            </w:r>
            <w:r w:rsidRPr="00BE2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иных территориях общего пользования;</w:t>
            </w:r>
          </w:p>
          <w:p w:rsidR="00FE0EC7" w:rsidRPr="00BE2315" w:rsidRDefault="00FE0EC7" w:rsidP="000A5B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E2315">
              <w:rPr>
                <w:rFonts w:ascii="Times New Roman" w:hAnsi="Times New Roman" w:cs="Times New Roman"/>
                <w:sz w:val="28"/>
                <w:szCs w:val="28"/>
              </w:rPr>
              <w:t>- привлечение безработных граждан на временные работы по благоустройству</w:t>
            </w:r>
          </w:p>
        </w:tc>
      </w:tr>
      <w:tr w:rsidR="00FE0EC7" w:rsidRPr="00BE2315" w:rsidTr="000A5BC0">
        <w:trPr>
          <w:trHeight w:val="98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C7" w:rsidRPr="00436E74" w:rsidRDefault="00FE0EC7" w:rsidP="000A5BC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муниципальной Подпрограммы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EC7" w:rsidRPr="00EB1EF8" w:rsidRDefault="00FE0EC7" w:rsidP="000A5BC0">
            <w:pPr>
              <w:rPr>
                <w:sz w:val="28"/>
                <w:szCs w:val="28"/>
              </w:rPr>
            </w:pPr>
            <w:r w:rsidRPr="00EB1EF8">
              <w:rPr>
                <w:sz w:val="28"/>
                <w:szCs w:val="28"/>
              </w:rPr>
              <w:t>- уровень освещенности улиц;</w:t>
            </w:r>
          </w:p>
          <w:p w:rsidR="00FE0EC7" w:rsidRPr="00EB1EF8" w:rsidRDefault="00FE0EC7" w:rsidP="000A5BC0">
            <w:pPr>
              <w:rPr>
                <w:sz w:val="28"/>
                <w:szCs w:val="28"/>
              </w:rPr>
            </w:pPr>
            <w:r w:rsidRPr="00EB1EF8">
              <w:rPr>
                <w:sz w:val="28"/>
                <w:szCs w:val="28"/>
              </w:rPr>
              <w:t>- количество освещенных населенных пунктов;</w:t>
            </w:r>
          </w:p>
          <w:p w:rsidR="00FE0EC7" w:rsidRPr="00EB1EF8" w:rsidRDefault="00FE0EC7" w:rsidP="000A5BC0">
            <w:pPr>
              <w:rPr>
                <w:sz w:val="28"/>
                <w:szCs w:val="28"/>
              </w:rPr>
            </w:pPr>
            <w:r w:rsidRPr="00EB1EF8">
              <w:rPr>
                <w:sz w:val="28"/>
                <w:szCs w:val="28"/>
              </w:rPr>
              <w:t>- количество спиленных и убранных аварийных деревьев;</w:t>
            </w:r>
          </w:p>
          <w:p w:rsidR="00FE0EC7" w:rsidRPr="00EB1EF8" w:rsidRDefault="00FE0EC7" w:rsidP="000A5BC0">
            <w:pPr>
              <w:rPr>
                <w:sz w:val="28"/>
                <w:szCs w:val="28"/>
              </w:rPr>
            </w:pPr>
            <w:r w:rsidRPr="00EB1EF8">
              <w:rPr>
                <w:sz w:val="28"/>
                <w:szCs w:val="28"/>
              </w:rPr>
              <w:t>- количество приобретенных и посаженных деревьев;</w:t>
            </w:r>
          </w:p>
          <w:p w:rsidR="00FE0EC7" w:rsidRPr="00EB1EF8" w:rsidRDefault="00FE0EC7" w:rsidP="000A5BC0">
            <w:pPr>
              <w:rPr>
                <w:sz w:val="28"/>
                <w:szCs w:val="28"/>
              </w:rPr>
            </w:pPr>
            <w:r w:rsidRPr="00EB1EF8">
              <w:rPr>
                <w:sz w:val="28"/>
                <w:szCs w:val="28"/>
              </w:rPr>
              <w:t>- площадь территории  клумб, где осуществлялась  посадка посадочного материала и  уход за ними;</w:t>
            </w:r>
          </w:p>
          <w:p w:rsidR="00FE0EC7" w:rsidRPr="00EB1EF8" w:rsidRDefault="00FE0EC7" w:rsidP="000A5BC0">
            <w:pPr>
              <w:rPr>
                <w:sz w:val="28"/>
                <w:szCs w:val="28"/>
              </w:rPr>
            </w:pPr>
            <w:r w:rsidRPr="00EB1EF8">
              <w:rPr>
                <w:sz w:val="28"/>
                <w:szCs w:val="28"/>
              </w:rPr>
              <w:t>- количество установленных элементов благоустройства  (лавочек, контейнеров, вазонов и т.д.);</w:t>
            </w:r>
          </w:p>
          <w:p w:rsidR="00FE0EC7" w:rsidRPr="00EB1EF8" w:rsidRDefault="00FE0EC7" w:rsidP="000A5BC0">
            <w:pPr>
              <w:rPr>
                <w:sz w:val="28"/>
                <w:szCs w:val="28"/>
              </w:rPr>
            </w:pPr>
            <w:r w:rsidRPr="00EB1EF8">
              <w:rPr>
                <w:sz w:val="28"/>
                <w:szCs w:val="28"/>
              </w:rPr>
              <w:t>- количество убранных несанкционированных свалок;</w:t>
            </w:r>
          </w:p>
          <w:p w:rsidR="00FE0EC7" w:rsidRPr="00EB1EF8" w:rsidRDefault="00FE0EC7" w:rsidP="000A5BC0">
            <w:pPr>
              <w:rPr>
                <w:sz w:val="28"/>
                <w:szCs w:val="28"/>
              </w:rPr>
            </w:pPr>
            <w:r w:rsidRPr="00EB1EF8">
              <w:rPr>
                <w:sz w:val="28"/>
                <w:szCs w:val="28"/>
              </w:rPr>
              <w:t>- контроль за исполнением Правил благоустройства и санитарного содержания территории;</w:t>
            </w:r>
          </w:p>
          <w:p w:rsidR="00FE0EC7" w:rsidRPr="00EB1EF8" w:rsidRDefault="00FE0EC7" w:rsidP="000A5BC0">
            <w:pPr>
              <w:rPr>
                <w:sz w:val="28"/>
                <w:szCs w:val="28"/>
              </w:rPr>
            </w:pPr>
            <w:r w:rsidRPr="00EB1EF8">
              <w:rPr>
                <w:sz w:val="28"/>
                <w:szCs w:val="28"/>
              </w:rPr>
              <w:t>- количество отремонтированных и реконструированных памятников ВОВ;</w:t>
            </w:r>
          </w:p>
          <w:p w:rsidR="00FE0EC7" w:rsidRPr="00EB1EF8" w:rsidRDefault="00FE0EC7" w:rsidP="000A5BC0">
            <w:pPr>
              <w:rPr>
                <w:sz w:val="28"/>
                <w:szCs w:val="28"/>
              </w:rPr>
            </w:pPr>
            <w:r w:rsidRPr="00EB1EF8">
              <w:rPr>
                <w:sz w:val="28"/>
                <w:szCs w:val="28"/>
              </w:rPr>
              <w:t>- количество кладбищ, где проводились мероприятия по благоустройству;</w:t>
            </w:r>
          </w:p>
          <w:p w:rsidR="00FE0EC7" w:rsidRPr="00EB1EF8" w:rsidRDefault="00FE0EC7" w:rsidP="000A5BC0">
            <w:pPr>
              <w:rPr>
                <w:sz w:val="28"/>
                <w:szCs w:val="28"/>
              </w:rPr>
            </w:pPr>
            <w:r w:rsidRPr="00EB1EF8">
              <w:rPr>
                <w:sz w:val="28"/>
                <w:szCs w:val="28"/>
              </w:rPr>
              <w:t>- количество обустроенных детских площадок;</w:t>
            </w:r>
          </w:p>
          <w:p w:rsidR="00FE0EC7" w:rsidRPr="00EB1EF8" w:rsidRDefault="00FE0EC7" w:rsidP="000A5BC0">
            <w:pPr>
              <w:rPr>
                <w:sz w:val="28"/>
                <w:szCs w:val="28"/>
              </w:rPr>
            </w:pPr>
            <w:r w:rsidRPr="00EB1EF8">
              <w:rPr>
                <w:sz w:val="28"/>
                <w:szCs w:val="28"/>
              </w:rPr>
              <w:t>- площадь убранной  территории на детских, спортивных площадках и зонах отдыха;</w:t>
            </w:r>
          </w:p>
          <w:p w:rsidR="00FE0EC7" w:rsidRPr="00EB1EF8" w:rsidRDefault="00FE0EC7" w:rsidP="000A5BC0">
            <w:pPr>
              <w:rPr>
                <w:sz w:val="28"/>
                <w:szCs w:val="28"/>
              </w:rPr>
            </w:pPr>
            <w:r w:rsidRPr="00EB1EF8">
              <w:rPr>
                <w:sz w:val="28"/>
                <w:szCs w:val="28"/>
              </w:rPr>
              <w:t>- количество привлеченных общественных рабочих;</w:t>
            </w:r>
          </w:p>
        </w:tc>
      </w:tr>
      <w:tr w:rsidR="00FE0EC7" w:rsidRPr="00BE2315" w:rsidTr="000A5BC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C7" w:rsidRPr="00436E74" w:rsidRDefault="00FE0EC7" w:rsidP="000A5BC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E74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Подпрограммы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EC7" w:rsidRPr="00436E74" w:rsidRDefault="00FE0EC7" w:rsidP="000A5B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6E74">
              <w:rPr>
                <w:sz w:val="28"/>
                <w:szCs w:val="28"/>
              </w:rPr>
              <w:t>Реализация подпрограммы рассчитана на период 2023 - 2025 годы. Этапы не предусмотрены</w:t>
            </w:r>
          </w:p>
          <w:p w:rsidR="00FE0EC7" w:rsidRPr="00BE2315" w:rsidRDefault="00FE0EC7" w:rsidP="000A5B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C7" w:rsidRPr="00BE2315" w:rsidTr="000A5BC0">
        <w:trPr>
          <w:trHeight w:val="137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C7" w:rsidRPr="00BE2315" w:rsidRDefault="00FE0EC7" w:rsidP="000A5B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6E74">
              <w:rPr>
                <w:sz w:val="28"/>
                <w:szCs w:val="28"/>
              </w:rPr>
              <w:t>Ресурсное обеспечение муниципальной подпрограммы с разбивкой по этапам и годам реализации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EC7" w:rsidRPr="00655ED3" w:rsidRDefault="00FE0EC7" w:rsidP="000A5BC0">
            <w:pPr>
              <w:jc w:val="both"/>
              <w:rPr>
                <w:sz w:val="28"/>
                <w:szCs w:val="28"/>
              </w:rPr>
            </w:pPr>
            <w:r w:rsidRPr="00655ED3">
              <w:rPr>
                <w:sz w:val="28"/>
                <w:szCs w:val="28"/>
              </w:rPr>
              <w:t xml:space="preserve">Общий объем финансирования Программы составит </w:t>
            </w:r>
            <w:r w:rsidR="007D14BD" w:rsidRPr="00655ED3">
              <w:rPr>
                <w:sz w:val="28"/>
                <w:szCs w:val="28"/>
              </w:rPr>
              <w:t>26690,71191</w:t>
            </w:r>
            <w:r w:rsidRPr="00655ED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E0EC7" w:rsidRPr="00655ED3" w:rsidRDefault="00FE0EC7" w:rsidP="000A5B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3">
              <w:rPr>
                <w:rFonts w:ascii="Times New Roman" w:hAnsi="Times New Roman" w:cs="Times New Roman"/>
                <w:sz w:val="28"/>
                <w:szCs w:val="28"/>
              </w:rPr>
              <w:t>2023 год – 7075,90000  тыс. рублей,</w:t>
            </w:r>
          </w:p>
          <w:p w:rsidR="00FE0EC7" w:rsidRPr="00655ED3" w:rsidRDefault="00FE0EC7" w:rsidP="000A5B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3479B" w:rsidRPr="00655ED3">
              <w:rPr>
                <w:rFonts w:ascii="Times New Roman" w:hAnsi="Times New Roman" w:cs="Times New Roman"/>
                <w:sz w:val="28"/>
                <w:szCs w:val="28"/>
              </w:rPr>
              <w:t>11362,91191</w:t>
            </w:r>
            <w:r w:rsidRPr="00655ED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FE0EC7" w:rsidRPr="00655ED3" w:rsidRDefault="00FE0EC7" w:rsidP="000A5BC0">
            <w:pPr>
              <w:rPr>
                <w:sz w:val="28"/>
                <w:szCs w:val="28"/>
              </w:rPr>
            </w:pPr>
            <w:r w:rsidRPr="00655ED3">
              <w:rPr>
                <w:sz w:val="28"/>
                <w:szCs w:val="28"/>
              </w:rPr>
              <w:t>2025 год – 8251,90000 тыс. рублей</w:t>
            </w:r>
          </w:p>
          <w:p w:rsidR="00FE0EC7" w:rsidRPr="00655ED3" w:rsidRDefault="00FE0EC7" w:rsidP="000A5BC0">
            <w:pPr>
              <w:pStyle w:val="ae"/>
              <w:jc w:val="both"/>
              <w:rPr>
                <w:sz w:val="28"/>
                <w:szCs w:val="28"/>
              </w:rPr>
            </w:pPr>
          </w:p>
          <w:p w:rsidR="00FE0EC7" w:rsidRPr="00655ED3" w:rsidRDefault="00FE0EC7" w:rsidP="000A5BC0">
            <w:pPr>
              <w:jc w:val="both"/>
              <w:rPr>
                <w:sz w:val="28"/>
                <w:szCs w:val="28"/>
              </w:rPr>
            </w:pPr>
            <w:r w:rsidRPr="00655ED3">
              <w:rPr>
                <w:sz w:val="28"/>
                <w:szCs w:val="28"/>
              </w:rPr>
              <w:t xml:space="preserve">за счет ассигнований бюджета МО «Большенагаткинское сельское поселение» </w:t>
            </w:r>
            <w:r w:rsidR="007D14BD" w:rsidRPr="00655ED3">
              <w:rPr>
                <w:sz w:val="28"/>
                <w:szCs w:val="28"/>
              </w:rPr>
              <w:t>23570,52191</w:t>
            </w:r>
            <w:r w:rsidRPr="00655ED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E0EC7" w:rsidRPr="00655ED3" w:rsidRDefault="00FE0EC7" w:rsidP="000A5B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3">
              <w:rPr>
                <w:rFonts w:ascii="Times New Roman" w:hAnsi="Times New Roman" w:cs="Times New Roman"/>
                <w:sz w:val="28"/>
                <w:szCs w:val="28"/>
              </w:rPr>
              <w:t>2023 год – 7075,90000  тыс. рублей,</w:t>
            </w:r>
          </w:p>
          <w:p w:rsidR="00FE0EC7" w:rsidRPr="00655ED3" w:rsidRDefault="00FE0EC7" w:rsidP="000A5B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3479B" w:rsidRPr="00655ED3">
              <w:rPr>
                <w:rFonts w:ascii="Times New Roman" w:hAnsi="Times New Roman" w:cs="Times New Roman"/>
                <w:sz w:val="28"/>
                <w:szCs w:val="28"/>
              </w:rPr>
              <w:t>8242,72191</w:t>
            </w:r>
            <w:r w:rsidRPr="00655ED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FE0EC7" w:rsidRDefault="00FE0EC7" w:rsidP="000A5BC0">
            <w:pPr>
              <w:rPr>
                <w:sz w:val="28"/>
                <w:szCs w:val="28"/>
              </w:rPr>
            </w:pPr>
            <w:r w:rsidRPr="00655ED3">
              <w:rPr>
                <w:sz w:val="28"/>
                <w:szCs w:val="28"/>
              </w:rPr>
              <w:t>2025 год – 8251,90000 тыс. рублей</w:t>
            </w:r>
          </w:p>
          <w:p w:rsidR="006A13A5" w:rsidRDefault="006A13A5" w:rsidP="000A5BC0">
            <w:pPr>
              <w:rPr>
                <w:sz w:val="28"/>
                <w:szCs w:val="28"/>
              </w:rPr>
            </w:pPr>
          </w:p>
          <w:p w:rsidR="006A13A5" w:rsidRPr="006C0DC5" w:rsidRDefault="006A13A5" w:rsidP="006A13A5">
            <w:pPr>
              <w:rPr>
                <w:sz w:val="28"/>
                <w:szCs w:val="28"/>
              </w:rPr>
            </w:pPr>
            <w:r w:rsidRPr="006C0DC5">
              <w:rPr>
                <w:sz w:val="28"/>
                <w:szCs w:val="28"/>
              </w:rPr>
              <w:t xml:space="preserve">за счет бюджетных ассигнований муниципального образования «Большенагаткинское сельское поселение» Цильнинского района Ульяновской области, источником которых являются субсидии из областного бюджета Ульяновской области- </w:t>
            </w:r>
            <w:r>
              <w:rPr>
                <w:bCs/>
                <w:color w:val="26282F"/>
                <w:sz w:val="28"/>
                <w:szCs w:val="28"/>
              </w:rPr>
              <w:t>3120,19</w:t>
            </w:r>
            <w:r w:rsidRPr="006C0DC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A13A5" w:rsidRDefault="006A13A5" w:rsidP="006A13A5">
            <w:pPr>
              <w:rPr>
                <w:sz w:val="28"/>
                <w:szCs w:val="28"/>
              </w:rPr>
            </w:pPr>
            <w:r w:rsidRPr="006C0DC5">
              <w:rPr>
                <w:sz w:val="28"/>
                <w:szCs w:val="28"/>
              </w:rPr>
              <w:t>2023 год</w:t>
            </w:r>
            <w:r>
              <w:rPr>
                <w:sz w:val="28"/>
                <w:szCs w:val="28"/>
              </w:rPr>
              <w:t>-</w:t>
            </w:r>
            <w:r w:rsidRPr="006C0D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6C0DC5">
              <w:rPr>
                <w:sz w:val="28"/>
                <w:szCs w:val="28"/>
              </w:rPr>
              <w:t>,0 тыс. рублей,</w:t>
            </w:r>
          </w:p>
          <w:p w:rsidR="006A13A5" w:rsidRDefault="006A13A5" w:rsidP="006A1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 год- 3120,19</w:t>
            </w:r>
            <w:r w:rsidRPr="006C0DC5">
              <w:rPr>
                <w:sz w:val="28"/>
                <w:szCs w:val="28"/>
              </w:rPr>
              <w:t xml:space="preserve"> тыс. рублей,</w:t>
            </w:r>
          </w:p>
          <w:p w:rsidR="006A13A5" w:rsidRPr="00BE2315" w:rsidRDefault="006A13A5" w:rsidP="006A1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2025год-  0,0</w:t>
            </w:r>
            <w:r w:rsidRPr="006C0DC5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</w:tc>
      </w:tr>
      <w:tr w:rsidR="00FE0EC7" w:rsidRPr="00BE2315" w:rsidTr="000A5BC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C7" w:rsidRPr="00BE2315" w:rsidRDefault="00FE0EC7" w:rsidP="000A5B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E2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EC7" w:rsidRPr="00BE2315" w:rsidRDefault="00FE0EC7" w:rsidP="000A5B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E2315">
              <w:rPr>
                <w:rFonts w:ascii="Times New Roman" w:hAnsi="Times New Roman" w:cs="Times New Roman"/>
                <w:sz w:val="28"/>
                <w:szCs w:val="28"/>
              </w:rPr>
              <w:t>- создание благоприятной и комфортной среды жизнедеятельности населения муниципального образования «Большенагаткинское сельское поселение»;</w:t>
            </w:r>
          </w:p>
          <w:p w:rsidR="00FE0EC7" w:rsidRPr="00BE2315" w:rsidRDefault="00FE0EC7" w:rsidP="000A5B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E2315">
              <w:rPr>
                <w:rFonts w:ascii="Times New Roman" w:hAnsi="Times New Roman" w:cs="Times New Roman"/>
                <w:sz w:val="28"/>
                <w:szCs w:val="28"/>
              </w:rPr>
              <w:t>- улучшение благоустройства улиц, парков, скверов и других зеленых зон муниципального образования «Большенагаткинское сельское поселение»;</w:t>
            </w:r>
          </w:p>
          <w:p w:rsidR="00FE0EC7" w:rsidRPr="00BE2315" w:rsidRDefault="00FE0EC7" w:rsidP="000A5B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E2315">
              <w:rPr>
                <w:rFonts w:ascii="Times New Roman" w:hAnsi="Times New Roman" w:cs="Times New Roman"/>
                <w:sz w:val="28"/>
                <w:szCs w:val="28"/>
              </w:rPr>
              <w:t>- соответствие сети уличного освещения требованиям, предъявляемым нормативными документами;</w:t>
            </w:r>
          </w:p>
          <w:p w:rsidR="00FE0EC7" w:rsidRPr="00BE2315" w:rsidRDefault="00FE0EC7" w:rsidP="000A5BC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E2315">
              <w:rPr>
                <w:rFonts w:ascii="Times New Roman" w:hAnsi="Times New Roman" w:cs="Times New Roman"/>
                <w:sz w:val="28"/>
                <w:szCs w:val="28"/>
              </w:rPr>
              <w:t>- организация рабочих места для выполнения общественных работ, что позволит обеспечить временную занятость безработных граждан и граждан, ищущих работу, в том числе граждан, потерявших работу в результате сокращения численности или штата организаций, ликвидации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D14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011E5" w:rsidRPr="002011E5" w:rsidRDefault="002011E5" w:rsidP="002011E5">
      <w:pPr>
        <w:pStyle w:val="af4"/>
        <w:ind w:left="420"/>
        <w:rPr>
          <w:sz w:val="28"/>
          <w:szCs w:val="28"/>
        </w:rPr>
      </w:pPr>
    </w:p>
    <w:p w:rsidR="00C903B4" w:rsidRPr="000A62A1" w:rsidRDefault="00FE0EC7" w:rsidP="00C903B4">
      <w:pPr>
        <w:pStyle w:val="af4"/>
        <w:numPr>
          <w:ilvl w:val="1"/>
          <w:numId w:val="15"/>
        </w:numPr>
        <w:jc w:val="both"/>
        <w:rPr>
          <w:bCs/>
          <w:sz w:val="28"/>
          <w:szCs w:val="28"/>
        </w:rPr>
      </w:pPr>
      <w:r w:rsidRPr="0071264B">
        <w:rPr>
          <w:bCs/>
          <w:sz w:val="28"/>
          <w:szCs w:val="28"/>
        </w:rPr>
        <w:t>Р</w:t>
      </w:r>
      <w:r w:rsidR="00C903B4" w:rsidRPr="0071264B">
        <w:rPr>
          <w:bCs/>
          <w:sz w:val="28"/>
          <w:szCs w:val="28"/>
        </w:rPr>
        <w:t xml:space="preserve">аздел 7 </w:t>
      </w:r>
      <w:r w:rsidR="0071264B" w:rsidRPr="0071264B">
        <w:rPr>
          <w:bCs/>
          <w:sz w:val="28"/>
          <w:szCs w:val="28"/>
        </w:rPr>
        <w:t>п</w:t>
      </w:r>
      <w:r w:rsidR="00C903B4" w:rsidRPr="0071264B">
        <w:rPr>
          <w:bCs/>
          <w:sz w:val="28"/>
          <w:szCs w:val="28"/>
        </w:rPr>
        <w:t>риложени</w:t>
      </w:r>
      <w:r w:rsidR="000A62A1">
        <w:rPr>
          <w:bCs/>
          <w:sz w:val="28"/>
          <w:szCs w:val="28"/>
        </w:rPr>
        <w:t>я</w:t>
      </w:r>
      <w:r w:rsidR="00655ED3">
        <w:rPr>
          <w:bCs/>
          <w:sz w:val="28"/>
          <w:szCs w:val="28"/>
        </w:rPr>
        <w:t xml:space="preserve"> </w:t>
      </w:r>
      <w:r w:rsidR="00C903B4" w:rsidRPr="0071264B">
        <w:rPr>
          <w:bCs/>
          <w:sz w:val="28"/>
          <w:szCs w:val="28"/>
        </w:rPr>
        <w:t xml:space="preserve">2 </w:t>
      </w:r>
      <w:r w:rsidRPr="0071264B">
        <w:rPr>
          <w:bCs/>
          <w:sz w:val="28"/>
          <w:szCs w:val="28"/>
        </w:rPr>
        <w:t xml:space="preserve">к муниципальной программе </w:t>
      </w:r>
      <w:r w:rsidR="0071264B" w:rsidRPr="0071264B">
        <w:rPr>
          <w:bCs/>
          <w:sz w:val="28"/>
          <w:szCs w:val="28"/>
        </w:rPr>
        <w:t>«Устойчивое развитие муниципального образования «Большенагаткинское сельское поселение» Цильнинского района Ульяновской области»</w:t>
      </w:r>
      <w:r w:rsidR="0071264B">
        <w:rPr>
          <w:bCs/>
          <w:sz w:val="28"/>
          <w:szCs w:val="28"/>
        </w:rPr>
        <w:t xml:space="preserve">, </w:t>
      </w:r>
      <w:r w:rsidRPr="0071264B">
        <w:rPr>
          <w:bCs/>
          <w:sz w:val="28"/>
          <w:szCs w:val="28"/>
        </w:rPr>
        <w:t>«Система мероприятий муниципальной программы</w:t>
      </w:r>
      <w:r w:rsidR="000A62A1">
        <w:rPr>
          <w:bCs/>
          <w:sz w:val="28"/>
          <w:szCs w:val="28"/>
        </w:rPr>
        <w:t>»</w:t>
      </w:r>
      <w:r w:rsidRPr="0071264B">
        <w:rPr>
          <w:bCs/>
          <w:sz w:val="28"/>
          <w:szCs w:val="28"/>
        </w:rPr>
        <w:t xml:space="preserve">  дополнить п.</w:t>
      </w:r>
      <w:r w:rsidR="003A3E87" w:rsidRPr="0071264B">
        <w:rPr>
          <w:bCs/>
          <w:sz w:val="28"/>
          <w:szCs w:val="28"/>
        </w:rPr>
        <w:t>п.</w:t>
      </w:r>
      <w:r w:rsidRPr="0071264B">
        <w:rPr>
          <w:bCs/>
          <w:sz w:val="28"/>
          <w:szCs w:val="28"/>
        </w:rPr>
        <w:t>7.26</w:t>
      </w:r>
      <w:r w:rsidR="000A62A1">
        <w:rPr>
          <w:bCs/>
          <w:sz w:val="28"/>
          <w:szCs w:val="28"/>
        </w:rPr>
        <w:t xml:space="preserve"> и</w:t>
      </w:r>
      <w:r w:rsidR="003A3E87" w:rsidRPr="0071264B">
        <w:rPr>
          <w:bCs/>
          <w:sz w:val="28"/>
          <w:szCs w:val="28"/>
        </w:rPr>
        <w:t xml:space="preserve"> 7.27</w:t>
      </w:r>
      <w:r w:rsidRPr="0071264B">
        <w:rPr>
          <w:bCs/>
          <w:sz w:val="28"/>
          <w:szCs w:val="28"/>
        </w:rPr>
        <w:t xml:space="preserve"> следующего содержания:</w:t>
      </w:r>
    </w:p>
    <w:tbl>
      <w:tblPr>
        <w:tblStyle w:val="af"/>
        <w:tblW w:w="10565" w:type="dxa"/>
        <w:tblInd w:w="-176" w:type="dxa"/>
        <w:tblLayout w:type="fixed"/>
        <w:tblLook w:val="04A0"/>
      </w:tblPr>
      <w:tblGrid>
        <w:gridCol w:w="568"/>
        <w:gridCol w:w="1701"/>
        <w:gridCol w:w="1604"/>
        <w:gridCol w:w="850"/>
        <w:gridCol w:w="1907"/>
        <w:gridCol w:w="1134"/>
        <w:gridCol w:w="884"/>
        <w:gridCol w:w="1066"/>
        <w:gridCol w:w="851"/>
      </w:tblGrid>
      <w:tr w:rsidR="00047FCF" w:rsidRPr="005A2639" w:rsidTr="00FE0EC7">
        <w:tc>
          <w:tcPr>
            <w:tcW w:w="568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04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850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907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3935" w:type="dxa"/>
            <w:gridSpan w:val="4"/>
            <w:vAlign w:val="center"/>
          </w:tcPr>
          <w:p w:rsidR="00047FCF" w:rsidRPr="005A2639" w:rsidRDefault="00047FCF" w:rsidP="00FB5362">
            <w:pPr>
              <w:pStyle w:val="af4"/>
              <w:ind w:left="0"/>
              <w:jc w:val="both"/>
              <w:rPr>
                <w:bCs/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Объем финансового обеспечения реализации мероприятий по годам</w:t>
            </w:r>
          </w:p>
        </w:tc>
      </w:tr>
      <w:tr w:rsidR="00047FCF" w:rsidRPr="005A2639" w:rsidTr="00FE0EC7">
        <w:tc>
          <w:tcPr>
            <w:tcW w:w="568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всего</w:t>
            </w:r>
          </w:p>
        </w:tc>
        <w:tc>
          <w:tcPr>
            <w:tcW w:w="884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2023г</w:t>
            </w:r>
          </w:p>
        </w:tc>
        <w:tc>
          <w:tcPr>
            <w:tcW w:w="1066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2024г</w:t>
            </w:r>
          </w:p>
        </w:tc>
        <w:tc>
          <w:tcPr>
            <w:tcW w:w="851" w:type="dxa"/>
            <w:vAlign w:val="center"/>
          </w:tcPr>
          <w:p w:rsidR="00047FCF" w:rsidRPr="005A2639" w:rsidRDefault="00047FCF" w:rsidP="0095311A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2025г</w:t>
            </w:r>
          </w:p>
        </w:tc>
      </w:tr>
      <w:tr w:rsidR="003E57CB" w:rsidRPr="005A2639" w:rsidTr="003E57CB">
        <w:tc>
          <w:tcPr>
            <w:tcW w:w="568" w:type="dxa"/>
            <w:vMerge w:val="restart"/>
            <w:vAlign w:val="bottom"/>
          </w:tcPr>
          <w:p w:rsidR="003E57CB" w:rsidRDefault="00FE0EC7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7.26</w:t>
            </w: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  <w:p w:rsidR="000A62A1" w:rsidRPr="005A2639" w:rsidRDefault="000A62A1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bottom"/>
          </w:tcPr>
          <w:p w:rsidR="003E57CB" w:rsidRDefault="003A3E87" w:rsidP="005A2639">
            <w:pPr>
              <w:rPr>
                <w:sz w:val="18"/>
                <w:szCs w:val="18"/>
              </w:rPr>
            </w:pPr>
            <w:r w:rsidRPr="003A3E87">
              <w:rPr>
                <w:sz w:val="18"/>
                <w:szCs w:val="18"/>
              </w:rPr>
              <w:t>Благоустройство мемориала участникам Великой Отечественной Войны в с.Большое Нагаткино Цильнинского района Ульяновской области (2этап)</w:t>
            </w:r>
          </w:p>
          <w:p w:rsidR="000A62A1" w:rsidRDefault="000A62A1" w:rsidP="005A2639">
            <w:pPr>
              <w:rPr>
                <w:sz w:val="18"/>
                <w:szCs w:val="18"/>
              </w:rPr>
            </w:pPr>
          </w:p>
          <w:p w:rsidR="000A62A1" w:rsidRDefault="000A62A1" w:rsidP="005A2639">
            <w:pPr>
              <w:rPr>
                <w:sz w:val="18"/>
                <w:szCs w:val="18"/>
              </w:rPr>
            </w:pPr>
          </w:p>
          <w:p w:rsidR="000A62A1" w:rsidRDefault="000A62A1" w:rsidP="005A2639">
            <w:pPr>
              <w:rPr>
                <w:sz w:val="18"/>
                <w:szCs w:val="18"/>
              </w:rPr>
            </w:pPr>
          </w:p>
          <w:p w:rsidR="000A62A1" w:rsidRDefault="000A62A1" w:rsidP="005A2639">
            <w:pPr>
              <w:rPr>
                <w:sz w:val="18"/>
                <w:szCs w:val="18"/>
              </w:rPr>
            </w:pPr>
          </w:p>
          <w:p w:rsidR="000A62A1" w:rsidRDefault="000A62A1" w:rsidP="005A2639">
            <w:pPr>
              <w:rPr>
                <w:sz w:val="18"/>
                <w:szCs w:val="18"/>
              </w:rPr>
            </w:pPr>
          </w:p>
          <w:p w:rsidR="000A62A1" w:rsidRDefault="000A62A1" w:rsidP="005A2639">
            <w:pPr>
              <w:rPr>
                <w:sz w:val="18"/>
                <w:szCs w:val="18"/>
              </w:rPr>
            </w:pPr>
          </w:p>
          <w:p w:rsidR="000A62A1" w:rsidRDefault="000A62A1" w:rsidP="005A2639">
            <w:pPr>
              <w:rPr>
                <w:sz w:val="18"/>
                <w:szCs w:val="18"/>
              </w:rPr>
            </w:pPr>
          </w:p>
          <w:p w:rsidR="000A62A1" w:rsidRDefault="000A62A1" w:rsidP="005A2639">
            <w:pPr>
              <w:rPr>
                <w:sz w:val="18"/>
                <w:szCs w:val="18"/>
              </w:rPr>
            </w:pPr>
          </w:p>
          <w:p w:rsidR="000A62A1" w:rsidRDefault="000A62A1" w:rsidP="005A2639">
            <w:pPr>
              <w:rPr>
                <w:sz w:val="18"/>
                <w:szCs w:val="18"/>
              </w:rPr>
            </w:pPr>
          </w:p>
          <w:p w:rsidR="000A62A1" w:rsidRDefault="000A62A1" w:rsidP="005A2639">
            <w:pPr>
              <w:rPr>
                <w:sz w:val="18"/>
                <w:szCs w:val="18"/>
              </w:rPr>
            </w:pPr>
          </w:p>
          <w:p w:rsidR="000A62A1" w:rsidRDefault="000A62A1" w:rsidP="005A2639">
            <w:pPr>
              <w:rPr>
                <w:sz w:val="18"/>
                <w:szCs w:val="18"/>
              </w:rPr>
            </w:pPr>
          </w:p>
          <w:p w:rsidR="000A62A1" w:rsidRDefault="000A62A1" w:rsidP="005A2639">
            <w:pPr>
              <w:rPr>
                <w:sz w:val="18"/>
                <w:szCs w:val="18"/>
              </w:rPr>
            </w:pPr>
          </w:p>
          <w:p w:rsidR="000A62A1" w:rsidRPr="003E57CB" w:rsidRDefault="000A62A1" w:rsidP="005A26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vMerge w:val="restart"/>
            <w:vAlign w:val="bottom"/>
          </w:tcPr>
          <w:p w:rsidR="003E57CB" w:rsidRDefault="003E57CB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Администрация МО «Большенагаткинское сельское поселение»</w:t>
            </w: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Pr="005A2639" w:rsidRDefault="000A62A1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bottom"/>
          </w:tcPr>
          <w:p w:rsidR="003E57CB" w:rsidRDefault="003E57CB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2023-2025 годы</w:t>
            </w: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Pr="005A2639" w:rsidRDefault="000A62A1" w:rsidP="005A2639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  <w:vAlign w:val="bottom"/>
          </w:tcPr>
          <w:p w:rsidR="003E57CB" w:rsidRPr="005A2639" w:rsidRDefault="003E57CB" w:rsidP="005A2639">
            <w:pPr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за счет ассигнований бюджета МО «Большенагаткинское сельское поселение»</w:t>
            </w:r>
          </w:p>
        </w:tc>
        <w:tc>
          <w:tcPr>
            <w:tcW w:w="1134" w:type="dxa"/>
            <w:vAlign w:val="bottom"/>
          </w:tcPr>
          <w:p w:rsidR="003E57CB" w:rsidRPr="005A2639" w:rsidRDefault="007372CF" w:rsidP="003B04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364,60762</w:t>
            </w:r>
          </w:p>
        </w:tc>
        <w:tc>
          <w:tcPr>
            <w:tcW w:w="884" w:type="dxa"/>
            <w:vAlign w:val="bottom"/>
          </w:tcPr>
          <w:p w:rsidR="003E57CB" w:rsidRPr="005A2639" w:rsidRDefault="003E57CB" w:rsidP="003B044A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bottom"/>
          </w:tcPr>
          <w:p w:rsidR="003E57CB" w:rsidRPr="005A2639" w:rsidRDefault="007372CF" w:rsidP="005A26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364,60762</w:t>
            </w:r>
          </w:p>
        </w:tc>
        <w:tc>
          <w:tcPr>
            <w:tcW w:w="851" w:type="dxa"/>
            <w:vAlign w:val="bottom"/>
          </w:tcPr>
          <w:p w:rsidR="003E57CB" w:rsidRPr="005A2639" w:rsidRDefault="003E57CB" w:rsidP="005A2639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E57CB" w:rsidRPr="005A2639" w:rsidTr="000A62A1">
        <w:trPr>
          <w:trHeight w:val="2832"/>
        </w:trPr>
        <w:tc>
          <w:tcPr>
            <w:tcW w:w="568" w:type="dxa"/>
            <w:vMerge/>
            <w:vAlign w:val="bottom"/>
          </w:tcPr>
          <w:p w:rsidR="003E57CB" w:rsidRPr="005A2639" w:rsidRDefault="003E57CB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bottom"/>
          </w:tcPr>
          <w:p w:rsidR="003E57CB" w:rsidRPr="005A2639" w:rsidRDefault="003E57CB" w:rsidP="005A26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vMerge/>
            <w:vAlign w:val="bottom"/>
          </w:tcPr>
          <w:p w:rsidR="003E57CB" w:rsidRPr="005A2639" w:rsidRDefault="003E57CB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bottom"/>
          </w:tcPr>
          <w:p w:rsidR="003E57CB" w:rsidRPr="005A2639" w:rsidRDefault="003E57CB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vAlign w:val="bottom"/>
          </w:tcPr>
          <w:p w:rsidR="003E57CB" w:rsidRDefault="003E57CB" w:rsidP="005A2639">
            <w:pPr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за счет бюджетных ассигнований муниципального образования «Большенагаткинское сельское поселение» Цильнинского района Ульяновской области, источником которых являются субсидии из областного бюджета Ульяновской области</w:t>
            </w:r>
          </w:p>
          <w:p w:rsidR="000A62A1" w:rsidRDefault="000A62A1" w:rsidP="005A2639">
            <w:pPr>
              <w:jc w:val="center"/>
              <w:rPr>
                <w:sz w:val="18"/>
                <w:szCs w:val="18"/>
              </w:rPr>
            </w:pPr>
          </w:p>
          <w:p w:rsidR="000A62A1" w:rsidRDefault="000A62A1" w:rsidP="005A2639">
            <w:pPr>
              <w:jc w:val="center"/>
              <w:rPr>
                <w:sz w:val="18"/>
                <w:szCs w:val="18"/>
              </w:rPr>
            </w:pPr>
          </w:p>
          <w:p w:rsidR="000A62A1" w:rsidRDefault="000A62A1" w:rsidP="005A2639">
            <w:pPr>
              <w:jc w:val="center"/>
              <w:rPr>
                <w:sz w:val="18"/>
                <w:szCs w:val="18"/>
              </w:rPr>
            </w:pPr>
          </w:p>
          <w:p w:rsidR="000A62A1" w:rsidRDefault="000A62A1" w:rsidP="005A2639">
            <w:pPr>
              <w:jc w:val="center"/>
              <w:rPr>
                <w:sz w:val="18"/>
                <w:szCs w:val="18"/>
              </w:rPr>
            </w:pPr>
          </w:p>
          <w:p w:rsidR="000A62A1" w:rsidRDefault="000A62A1" w:rsidP="005A2639">
            <w:pPr>
              <w:jc w:val="center"/>
              <w:rPr>
                <w:sz w:val="18"/>
                <w:szCs w:val="18"/>
              </w:rPr>
            </w:pPr>
          </w:p>
          <w:p w:rsidR="000A62A1" w:rsidRPr="005A2639" w:rsidRDefault="000A62A1" w:rsidP="005A2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E57CB" w:rsidRDefault="007372CF" w:rsidP="005A26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1914,19</w:t>
            </w:r>
          </w:p>
          <w:p w:rsidR="000A62A1" w:rsidRDefault="000A62A1" w:rsidP="005A263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5A263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Pr="005A2639" w:rsidRDefault="000A62A1" w:rsidP="005A26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Align w:val="bottom"/>
          </w:tcPr>
          <w:p w:rsidR="003E57CB" w:rsidRDefault="003E57CB" w:rsidP="003B044A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0,0</w:t>
            </w:r>
          </w:p>
          <w:p w:rsidR="000A62A1" w:rsidRDefault="000A62A1" w:rsidP="003B04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3B04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3B04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3B04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3B04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Pr="005A2639" w:rsidRDefault="000A62A1" w:rsidP="003B04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vAlign w:val="bottom"/>
          </w:tcPr>
          <w:p w:rsidR="003E57CB" w:rsidRDefault="007372CF" w:rsidP="009531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1914,19</w:t>
            </w:r>
          </w:p>
          <w:p w:rsidR="000A62A1" w:rsidRDefault="000A62A1" w:rsidP="0095311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95311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95311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95311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95311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Pr="005A2639" w:rsidRDefault="000A62A1" w:rsidP="009531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0A62A1" w:rsidRDefault="000A62A1" w:rsidP="0095311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E57CB" w:rsidRDefault="003E57CB" w:rsidP="0095311A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0,0</w:t>
            </w:r>
          </w:p>
          <w:p w:rsidR="000A62A1" w:rsidRDefault="000A62A1" w:rsidP="0095311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95311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95311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95311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Default="000A62A1" w:rsidP="0095311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62A1" w:rsidRPr="005A2639" w:rsidRDefault="000A62A1" w:rsidP="009531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3E87" w:rsidRPr="005A2639" w:rsidTr="003E57CB">
        <w:tc>
          <w:tcPr>
            <w:tcW w:w="568" w:type="dxa"/>
            <w:vMerge w:val="restart"/>
            <w:vAlign w:val="bottom"/>
          </w:tcPr>
          <w:p w:rsidR="003A3E87" w:rsidRPr="005A2639" w:rsidRDefault="003A3E87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7.27</w:t>
            </w:r>
          </w:p>
        </w:tc>
        <w:tc>
          <w:tcPr>
            <w:tcW w:w="1701" w:type="dxa"/>
            <w:vMerge w:val="restart"/>
            <w:vAlign w:val="bottom"/>
          </w:tcPr>
          <w:p w:rsidR="003A3E87" w:rsidRPr="005A2639" w:rsidRDefault="003A3E87" w:rsidP="003A3E87">
            <w:pPr>
              <w:rPr>
                <w:color w:val="000000"/>
                <w:sz w:val="18"/>
                <w:szCs w:val="18"/>
              </w:rPr>
            </w:pPr>
            <w:r w:rsidRPr="003A3E87">
              <w:rPr>
                <w:sz w:val="18"/>
                <w:szCs w:val="18"/>
              </w:rPr>
              <w:t xml:space="preserve">Благоустройство мемориала участникам Великой Отечественной </w:t>
            </w:r>
            <w:r w:rsidRPr="003A3E87">
              <w:rPr>
                <w:sz w:val="18"/>
                <w:szCs w:val="18"/>
              </w:rPr>
              <w:lastRenderedPageBreak/>
              <w:t>Войны в с.Большое Нагаткино Цильнинского района Ульяновской области (</w:t>
            </w:r>
            <w:r>
              <w:rPr>
                <w:sz w:val="18"/>
                <w:szCs w:val="18"/>
              </w:rPr>
              <w:t>3</w:t>
            </w:r>
            <w:r w:rsidRPr="003A3E87">
              <w:rPr>
                <w:sz w:val="18"/>
                <w:szCs w:val="18"/>
              </w:rPr>
              <w:t>этап)</w:t>
            </w:r>
          </w:p>
        </w:tc>
        <w:tc>
          <w:tcPr>
            <w:tcW w:w="1604" w:type="dxa"/>
            <w:vMerge w:val="restart"/>
            <w:vAlign w:val="bottom"/>
          </w:tcPr>
          <w:p w:rsidR="003A3E87" w:rsidRPr="005A2639" w:rsidRDefault="003A3E87" w:rsidP="000A5BC0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lastRenderedPageBreak/>
              <w:t>Администрация МО «Большенагаткинское сельское поселение»</w:t>
            </w:r>
          </w:p>
        </w:tc>
        <w:tc>
          <w:tcPr>
            <w:tcW w:w="850" w:type="dxa"/>
            <w:vMerge w:val="restart"/>
            <w:vAlign w:val="bottom"/>
          </w:tcPr>
          <w:p w:rsidR="003A3E87" w:rsidRDefault="003A3E87" w:rsidP="000A5BC0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2023-2025 годы</w:t>
            </w:r>
          </w:p>
          <w:p w:rsidR="000A62A1" w:rsidRDefault="000A62A1" w:rsidP="000A5BC0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A62A1" w:rsidRPr="005A2639" w:rsidRDefault="000A62A1" w:rsidP="000A5BC0">
            <w:pPr>
              <w:tabs>
                <w:tab w:val="left" w:pos="33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  <w:vAlign w:val="bottom"/>
          </w:tcPr>
          <w:p w:rsidR="003A3E87" w:rsidRPr="005A2639" w:rsidRDefault="003A3E87" w:rsidP="000A5BC0">
            <w:pPr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за счет ассигнований бюджета МО «Большенагаткинское сельское поселение»</w:t>
            </w:r>
          </w:p>
        </w:tc>
        <w:tc>
          <w:tcPr>
            <w:tcW w:w="1134" w:type="dxa"/>
            <w:vAlign w:val="bottom"/>
          </w:tcPr>
          <w:p w:rsidR="003A3E87" w:rsidRDefault="003E5C74" w:rsidP="005A26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229,71429</w:t>
            </w:r>
          </w:p>
        </w:tc>
        <w:tc>
          <w:tcPr>
            <w:tcW w:w="884" w:type="dxa"/>
            <w:vAlign w:val="bottom"/>
          </w:tcPr>
          <w:p w:rsidR="003A3E87" w:rsidRPr="005A2639" w:rsidRDefault="003A3E87" w:rsidP="003B04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bottom"/>
          </w:tcPr>
          <w:p w:rsidR="003A3E87" w:rsidRDefault="003E5C74" w:rsidP="009531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229,71429</w:t>
            </w:r>
          </w:p>
        </w:tc>
        <w:tc>
          <w:tcPr>
            <w:tcW w:w="851" w:type="dxa"/>
            <w:vAlign w:val="bottom"/>
          </w:tcPr>
          <w:p w:rsidR="003A3E87" w:rsidRPr="005A2639" w:rsidRDefault="003A3E87" w:rsidP="009531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A3E87" w:rsidRPr="005A2639" w:rsidTr="003E57CB">
        <w:tc>
          <w:tcPr>
            <w:tcW w:w="568" w:type="dxa"/>
            <w:vMerge/>
            <w:vAlign w:val="bottom"/>
          </w:tcPr>
          <w:p w:rsidR="003A3E87" w:rsidRDefault="003A3E87" w:rsidP="005A2639">
            <w:pPr>
              <w:tabs>
                <w:tab w:val="left" w:pos="331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bottom"/>
          </w:tcPr>
          <w:p w:rsidR="003A3E87" w:rsidRPr="005A2639" w:rsidRDefault="003A3E87" w:rsidP="005A26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vMerge/>
            <w:vAlign w:val="bottom"/>
          </w:tcPr>
          <w:p w:rsidR="003A3E87" w:rsidRPr="005A2639" w:rsidRDefault="003A3E87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bottom"/>
          </w:tcPr>
          <w:p w:rsidR="003A3E87" w:rsidRPr="005A2639" w:rsidRDefault="003A3E87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vAlign w:val="bottom"/>
          </w:tcPr>
          <w:p w:rsidR="003A3E87" w:rsidRPr="005A2639" w:rsidRDefault="003A3E87" w:rsidP="005A2639">
            <w:pPr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за счет бюджетных ассигнований муниципального образования «Большенагаткинское сельское поселение» Цильнинского района Ульяновской области, источником которых являются субсидии из областного бюджета Ульяновской области</w:t>
            </w:r>
          </w:p>
        </w:tc>
        <w:tc>
          <w:tcPr>
            <w:tcW w:w="1134" w:type="dxa"/>
            <w:vAlign w:val="bottom"/>
          </w:tcPr>
          <w:p w:rsidR="003A3E87" w:rsidRDefault="003E5C74" w:rsidP="005A26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1206,0</w:t>
            </w:r>
          </w:p>
        </w:tc>
        <w:tc>
          <w:tcPr>
            <w:tcW w:w="884" w:type="dxa"/>
            <w:vAlign w:val="bottom"/>
          </w:tcPr>
          <w:p w:rsidR="003A3E87" w:rsidRPr="005A2639" w:rsidRDefault="003A3E87" w:rsidP="003B04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bottom"/>
          </w:tcPr>
          <w:p w:rsidR="003A3E87" w:rsidRDefault="003E5C74" w:rsidP="009531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1206,0</w:t>
            </w:r>
          </w:p>
        </w:tc>
        <w:tc>
          <w:tcPr>
            <w:tcW w:w="851" w:type="dxa"/>
            <w:vAlign w:val="bottom"/>
          </w:tcPr>
          <w:p w:rsidR="003A3E87" w:rsidRPr="005A2639" w:rsidRDefault="003A3E87" w:rsidP="009531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31C59" w:rsidRPr="005A2639" w:rsidTr="003E57CB">
        <w:tc>
          <w:tcPr>
            <w:tcW w:w="4723" w:type="dxa"/>
            <w:gridSpan w:val="4"/>
            <w:vMerge w:val="restart"/>
            <w:vAlign w:val="bottom"/>
          </w:tcPr>
          <w:p w:rsidR="00831C59" w:rsidRPr="005A2639" w:rsidRDefault="00831C59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lastRenderedPageBreak/>
              <w:t>Итого по подпрограмме:</w:t>
            </w:r>
          </w:p>
        </w:tc>
        <w:tc>
          <w:tcPr>
            <w:tcW w:w="1907" w:type="dxa"/>
            <w:vAlign w:val="bottom"/>
          </w:tcPr>
          <w:p w:rsidR="00831C59" w:rsidRPr="005A2639" w:rsidRDefault="00831C59" w:rsidP="005A2639">
            <w:pPr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за счет ассигнований бюджета МО «Большенагаткинское сельское поселение»</w:t>
            </w:r>
          </w:p>
        </w:tc>
        <w:tc>
          <w:tcPr>
            <w:tcW w:w="1134" w:type="dxa"/>
            <w:vAlign w:val="bottom"/>
          </w:tcPr>
          <w:p w:rsidR="00831C59" w:rsidRDefault="003E5C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594,32191</w:t>
            </w:r>
          </w:p>
        </w:tc>
        <w:tc>
          <w:tcPr>
            <w:tcW w:w="884" w:type="dxa"/>
            <w:vAlign w:val="bottom"/>
          </w:tcPr>
          <w:p w:rsidR="00831C59" w:rsidRDefault="003E5C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bottom"/>
          </w:tcPr>
          <w:p w:rsidR="00831C59" w:rsidRDefault="003E5C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594,32191</w:t>
            </w:r>
          </w:p>
        </w:tc>
        <w:tc>
          <w:tcPr>
            <w:tcW w:w="851" w:type="dxa"/>
            <w:vAlign w:val="bottom"/>
          </w:tcPr>
          <w:p w:rsidR="00831C59" w:rsidRDefault="003E5C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87CE9" w:rsidRPr="005A2639" w:rsidTr="003E57CB">
        <w:tc>
          <w:tcPr>
            <w:tcW w:w="4723" w:type="dxa"/>
            <w:gridSpan w:val="4"/>
            <w:vMerge/>
            <w:vAlign w:val="bottom"/>
          </w:tcPr>
          <w:p w:rsidR="00B87CE9" w:rsidRPr="005A2639" w:rsidRDefault="00B87CE9" w:rsidP="005A2639">
            <w:pPr>
              <w:tabs>
                <w:tab w:val="left" w:pos="331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vAlign w:val="bottom"/>
          </w:tcPr>
          <w:p w:rsidR="00B87CE9" w:rsidRPr="005A2639" w:rsidRDefault="00B87CE9" w:rsidP="000421D0">
            <w:pPr>
              <w:jc w:val="center"/>
              <w:rPr>
                <w:sz w:val="18"/>
                <w:szCs w:val="18"/>
              </w:rPr>
            </w:pPr>
            <w:r w:rsidRPr="005A2639">
              <w:rPr>
                <w:sz w:val="18"/>
                <w:szCs w:val="18"/>
              </w:rPr>
              <w:t>за счет бюджетных ассигнований муниципального образования «Большенагаткинское сельское поселение» Цильнинского района Ульяновской области, источником которых являются субсидии из областного бюджета Ульяновской области</w:t>
            </w:r>
          </w:p>
        </w:tc>
        <w:tc>
          <w:tcPr>
            <w:tcW w:w="1134" w:type="dxa"/>
            <w:vAlign w:val="bottom"/>
          </w:tcPr>
          <w:p w:rsidR="00B87CE9" w:rsidRPr="005A2639" w:rsidRDefault="003E5C74" w:rsidP="000421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3120,19</w:t>
            </w:r>
          </w:p>
        </w:tc>
        <w:tc>
          <w:tcPr>
            <w:tcW w:w="884" w:type="dxa"/>
            <w:vAlign w:val="bottom"/>
          </w:tcPr>
          <w:p w:rsidR="00B87CE9" w:rsidRPr="005A2639" w:rsidRDefault="003E5C74" w:rsidP="000421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bottom"/>
          </w:tcPr>
          <w:p w:rsidR="00B87CE9" w:rsidRPr="005A2639" w:rsidRDefault="003E5C74" w:rsidP="00C31E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3120,19</w:t>
            </w:r>
          </w:p>
        </w:tc>
        <w:tc>
          <w:tcPr>
            <w:tcW w:w="851" w:type="dxa"/>
            <w:vAlign w:val="bottom"/>
          </w:tcPr>
          <w:p w:rsidR="00B87CE9" w:rsidRPr="005A2639" w:rsidRDefault="00B87CE9" w:rsidP="000421D0">
            <w:pPr>
              <w:jc w:val="center"/>
              <w:rPr>
                <w:color w:val="000000"/>
                <w:sz w:val="18"/>
                <w:szCs w:val="18"/>
              </w:rPr>
            </w:pPr>
            <w:r w:rsidRPr="005A2639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F35D72" w:rsidRDefault="00F35D72" w:rsidP="00444AC5">
      <w:pPr>
        <w:jc w:val="both"/>
        <w:rPr>
          <w:sz w:val="28"/>
          <w:szCs w:val="28"/>
        </w:rPr>
      </w:pPr>
    </w:p>
    <w:p w:rsidR="00207219" w:rsidRDefault="00207219" w:rsidP="00444AC5">
      <w:pPr>
        <w:jc w:val="both"/>
        <w:rPr>
          <w:sz w:val="28"/>
          <w:szCs w:val="28"/>
        </w:rPr>
      </w:pPr>
      <w:r w:rsidRPr="00207219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«Большенагаткинское сельское поселение» и подлежит размещению на официальном сайте поселения.</w:t>
      </w:r>
    </w:p>
    <w:p w:rsidR="00444AC5" w:rsidRDefault="00444AC5" w:rsidP="00444AC5">
      <w:pPr>
        <w:jc w:val="both"/>
        <w:rPr>
          <w:sz w:val="28"/>
          <w:szCs w:val="28"/>
        </w:rPr>
      </w:pPr>
    </w:p>
    <w:p w:rsidR="000A62A1" w:rsidRDefault="000A62A1" w:rsidP="00444AC5">
      <w:pPr>
        <w:jc w:val="both"/>
        <w:rPr>
          <w:sz w:val="28"/>
          <w:szCs w:val="28"/>
        </w:rPr>
      </w:pPr>
    </w:p>
    <w:p w:rsidR="000A62A1" w:rsidRDefault="000A62A1" w:rsidP="00444AC5">
      <w:pPr>
        <w:jc w:val="both"/>
        <w:rPr>
          <w:sz w:val="28"/>
          <w:szCs w:val="28"/>
        </w:rPr>
      </w:pPr>
    </w:p>
    <w:p w:rsidR="000A62A1" w:rsidRDefault="000A62A1" w:rsidP="00444AC5">
      <w:pPr>
        <w:jc w:val="both"/>
        <w:rPr>
          <w:sz w:val="28"/>
          <w:szCs w:val="28"/>
        </w:rPr>
      </w:pPr>
    </w:p>
    <w:p w:rsidR="000A62A1" w:rsidRPr="00207219" w:rsidRDefault="000A62A1" w:rsidP="00444AC5">
      <w:pPr>
        <w:jc w:val="both"/>
        <w:rPr>
          <w:sz w:val="28"/>
          <w:szCs w:val="28"/>
        </w:rPr>
      </w:pPr>
    </w:p>
    <w:p w:rsidR="00207219" w:rsidRPr="00207219" w:rsidRDefault="00207219" w:rsidP="00B24C3D">
      <w:pPr>
        <w:rPr>
          <w:sz w:val="28"/>
          <w:szCs w:val="28"/>
        </w:rPr>
      </w:pPr>
      <w:r w:rsidRPr="00207219">
        <w:rPr>
          <w:sz w:val="28"/>
          <w:szCs w:val="28"/>
        </w:rPr>
        <w:t>Глав</w:t>
      </w:r>
      <w:r w:rsidR="00655ED3">
        <w:rPr>
          <w:sz w:val="28"/>
          <w:szCs w:val="28"/>
        </w:rPr>
        <w:t>а</w:t>
      </w:r>
      <w:r w:rsidRPr="00207219">
        <w:rPr>
          <w:sz w:val="28"/>
          <w:szCs w:val="28"/>
        </w:rPr>
        <w:t xml:space="preserve"> администрации </w:t>
      </w:r>
      <w:r w:rsidR="00371C58">
        <w:rPr>
          <w:sz w:val="28"/>
          <w:szCs w:val="28"/>
        </w:rPr>
        <w:t>МО</w:t>
      </w:r>
    </w:p>
    <w:p w:rsidR="00444AC5" w:rsidRDefault="00207219" w:rsidP="00207219">
      <w:pPr>
        <w:rPr>
          <w:sz w:val="28"/>
          <w:szCs w:val="28"/>
        </w:rPr>
      </w:pPr>
      <w:r w:rsidRPr="00207219">
        <w:rPr>
          <w:sz w:val="28"/>
          <w:szCs w:val="28"/>
        </w:rPr>
        <w:t>«Бо</w:t>
      </w:r>
      <w:r w:rsidR="00371C58">
        <w:rPr>
          <w:sz w:val="28"/>
          <w:szCs w:val="28"/>
        </w:rPr>
        <w:t>л</w:t>
      </w:r>
      <w:r w:rsidRPr="00207219">
        <w:rPr>
          <w:sz w:val="28"/>
          <w:szCs w:val="28"/>
        </w:rPr>
        <w:t>ьшенагаткинское сельское поселение»</w:t>
      </w:r>
      <w:r w:rsidR="00371C58">
        <w:rPr>
          <w:sz w:val="28"/>
          <w:szCs w:val="28"/>
        </w:rPr>
        <w:t xml:space="preserve">     </w:t>
      </w:r>
      <w:r w:rsidR="00955112" w:rsidRPr="00955112">
        <w:rPr>
          <w:sz w:val="28"/>
          <w:szCs w:val="28"/>
        </w:rPr>
        <w:t xml:space="preserve">  </w:t>
      </w:r>
      <w:r w:rsidR="00371C58">
        <w:rPr>
          <w:sz w:val="28"/>
          <w:szCs w:val="28"/>
        </w:rPr>
        <w:t xml:space="preserve">      </w:t>
      </w:r>
      <w:r w:rsidR="003B7352">
        <w:rPr>
          <w:sz w:val="28"/>
          <w:szCs w:val="28"/>
        </w:rPr>
        <w:t xml:space="preserve">  </w:t>
      </w:r>
      <w:r w:rsidR="00371C58">
        <w:rPr>
          <w:sz w:val="28"/>
          <w:szCs w:val="28"/>
        </w:rPr>
        <w:t xml:space="preserve">  </w:t>
      </w:r>
      <w:r w:rsidR="003B7352">
        <w:rPr>
          <w:sz w:val="28"/>
          <w:szCs w:val="28"/>
        </w:rPr>
        <w:t xml:space="preserve">   </w:t>
      </w:r>
      <w:r w:rsidR="00371C58">
        <w:rPr>
          <w:sz w:val="28"/>
          <w:szCs w:val="28"/>
        </w:rPr>
        <w:t xml:space="preserve">        </w:t>
      </w:r>
      <w:r w:rsidR="003B7352">
        <w:rPr>
          <w:sz w:val="28"/>
          <w:szCs w:val="28"/>
        </w:rPr>
        <w:t xml:space="preserve">  </w:t>
      </w:r>
      <w:r w:rsidRPr="00207219">
        <w:rPr>
          <w:sz w:val="28"/>
          <w:szCs w:val="28"/>
        </w:rPr>
        <w:tab/>
      </w:r>
      <w:r w:rsidR="00655ED3">
        <w:rPr>
          <w:sz w:val="28"/>
          <w:szCs w:val="28"/>
        </w:rPr>
        <w:t>Н.Н. Левендеев</w:t>
      </w:r>
    </w:p>
    <w:p w:rsidR="00444AC5" w:rsidRPr="00444AC5" w:rsidRDefault="00444AC5" w:rsidP="00444AC5">
      <w:pPr>
        <w:rPr>
          <w:sz w:val="28"/>
          <w:szCs w:val="28"/>
        </w:rPr>
      </w:pPr>
    </w:p>
    <w:p w:rsidR="00444AC5" w:rsidRPr="00444AC5" w:rsidRDefault="00444AC5" w:rsidP="00444AC5">
      <w:pPr>
        <w:rPr>
          <w:sz w:val="28"/>
          <w:szCs w:val="28"/>
        </w:rPr>
      </w:pPr>
    </w:p>
    <w:p w:rsidR="00444AC5" w:rsidRPr="00444AC5" w:rsidRDefault="00444AC5" w:rsidP="00444AC5">
      <w:pPr>
        <w:rPr>
          <w:sz w:val="28"/>
          <w:szCs w:val="28"/>
        </w:rPr>
      </w:pPr>
    </w:p>
    <w:p w:rsidR="000C4309" w:rsidRDefault="000C4309" w:rsidP="000C4309">
      <w:pPr>
        <w:tabs>
          <w:tab w:val="left" w:pos="3097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0C4309" w:rsidRDefault="000C4309" w:rsidP="000C4309">
      <w:pPr>
        <w:tabs>
          <w:tab w:val="left" w:pos="3097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sectPr w:rsidR="000C4309" w:rsidSect="00F972F5">
      <w:footerReference w:type="even" r:id="rId8"/>
      <w:footerReference w:type="default" r:id="rId9"/>
      <w:pgSz w:w="11905" w:h="16837"/>
      <w:pgMar w:top="568" w:right="709" w:bottom="851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FF7" w:rsidRDefault="007C0FF7" w:rsidP="00AB6F32">
      <w:r>
        <w:separator/>
      </w:r>
    </w:p>
  </w:endnote>
  <w:endnote w:type="continuationSeparator" w:id="1">
    <w:p w:rsidR="007C0FF7" w:rsidRDefault="007C0FF7" w:rsidP="00AB6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2C" w:rsidRDefault="00277B4B" w:rsidP="006C5A3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C2F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2F2C" w:rsidRDefault="006C2F2C" w:rsidP="006C5A3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2C" w:rsidRDefault="00277B4B" w:rsidP="006C5A3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C2F2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67BA">
      <w:rPr>
        <w:rStyle w:val="a9"/>
        <w:noProof/>
      </w:rPr>
      <w:t>1</w:t>
    </w:r>
    <w:r>
      <w:rPr>
        <w:rStyle w:val="a9"/>
      </w:rPr>
      <w:fldChar w:fldCharType="end"/>
    </w:r>
  </w:p>
  <w:p w:rsidR="006C2F2C" w:rsidRDefault="006C2F2C" w:rsidP="006C5A3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FF7" w:rsidRDefault="007C0FF7" w:rsidP="00AB6F32">
      <w:r>
        <w:separator/>
      </w:r>
    </w:p>
  </w:footnote>
  <w:footnote w:type="continuationSeparator" w:id="1">
    <w:p w:rsidR="007C0FF7" w:rsidRDefault="007C0FF7" w:rsidP="00AB6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4.75pt;height:30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12BD09DD"/>
    <w:multiLevelType w:val="hybridMultilevel"/>
    <w:tmpl w:val="2ACE7F62"/>
    <w:lvl w:ilvl="0" w:tplc="1174F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C72F75"/>
    <w:multiLevelType w:val="hybridMultilevel"/>
    <w:tmpl w:val="5AACF70C"/>
    <w:lvl w:ilvl="0" w:tplc="4C76A66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CE368BE"/>
    <w:multiLevelType w:val="hybridMultilevel"/>
    <w:tmpl w:val="7910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95B36"/>
    <w:multiLevelType w:val="hybridMultilevel"/>
    <w:tmpl w:val="5E62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70643"/>
    <w:multiLevelType w:val="hybridMultilevel"/>
    <w:tmpl w:val="BA12F170"/>
    <w:lvl w:ilvl="0" w:tplc="A210D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E4958"/>
    <w:multiLevelType w:val="hybridMultilevel"/>
    <w:tmpl w:val="5AF84698"/>
    <w:lvl w:ilvl="0" w:tplc="417221A0">
      <w:start w:val="202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10B80"/>
    <w:multiLevelType w:val="hybridMultilevel"/>
    <w:tmpl w:val="E2428D96"/>
    <w:lvl w:ilvl="0" w:tplc="A210D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76947"/>
    <w:multiLevelType w:val="hybridMultilevel"/>
    <w:tmpl w:val="26C83A28"/>
    <w:lvl w:ilvl="0" w:tplc="A210D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F6917"/>
    <w:multiLevelType w:val="multilevel"/>
    <w:tmpl w:val="E7567B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54546FDC"/>
    <w:multiLevelType w:val="hybridMultilevel"/>
    <w:tmpl w:val="2CD08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73B73"/>
    <w:multiLevelType w:val="hybridMultilevel"/>
    <w:tmpl w:val="BA82AAB0"/>
    <w:lvl w:ilvl="0" w:tplc="BDBA43F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B69DB"/>
    <w:multiLevelType w:val="multilevel"/>
    <w:tmpl w:val="71BCB7E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5">
    <w:nsid w:val="6B420076"/>
    <w:multiLevelType w:val="hybridMultilevel"/>
    <w:tmpl w:val="C534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76B4B"/>
    <w:multiLevelType w:val="hybridMultilevel"/>
    <w:tmpl w:val="FAB6C43A"/>
    <w:lvl w:ilvl="0" w:tplc="A210D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15"/>
  </w:num>
  <w:num w:numId="10">
    <w:abstractNumId w:val="12"/>
  </w:num>
  <w:num w:numId="11">
    <w:abstractNumId w:val="4"/>
  </w:num>
  <w:num w:numId="12">
    <w:abstractNumId w:val="10"/>
  </w:num>
  <w:num w:numId="13">
    <w:abstractNumId w:val="16"/>
  </w:num>
  <w:num w:numId="14">
    <w:abstractNumId w:val="14"/>
  </w:num>
  <w:num w:numId="15">
    <w:abstractNumId w:val="11"/>
  </w:num>
  <w:num w:numId="16">
    <w:abstractNumId w:val="8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EB2"/>
    <w:rsid w:val="00007654"/>
    <w:rsid w:val="00007F61"/>
    <w:rsid w:val="00015568"/>
    <w:rsid w:val="00015E7C"/>
    <w:rsid w:val="000162BD"/>
    <w:rsid w:val="00016F2D"/>
    <w:rsid w:val="00017571"/>
    <w:rsid w:val="000219ED"/>
    <w:rsid w:val="000303E0"/>
    <w:rsid w:val="0003479B"/>
    <w:rsid w:val="00040336"/>
    <w:rsid w:val="00046B5C"/>
    <w:rsid w:val="00047FCF"/>
    <w:rsid w:val="00051244"/>
    <w:rsid w:val="00055692"/>
    <w:rsid w:val="00056051"/>
    <w:rsid w:val="0005782D"/>
    <w:rsid w:val="00060560"/>
    <w:rsid w:val="000631B3"/>
    <w:rsid w:val="000634D6"/>
    <w:rsid w:val="00066272"/>
    <w:rsid w:val="00066BCF"/>
    <w:rsid w:val="0006737D"/>
    <w:rsid w:val="00070187"/>
    <w:rsid w:val="000A4ED5"/>
    <w:rsid w:val="000A4F11"/>
    <w:rsid w:val="000A5BDB"/>
    <w:rsid w:val="000A62A1"/>
    <w:rsid w:val="000B0986"/>
    <w:rsid w:val="000B09D7"/>
    <w:rsid w:val="000B35AB"/>
    <w:rsid w:val="000C26D8"/>
    <w:rsid w:val="000C2F5F"/>
    <w:rsid w:val="000C4309"/>
    <w:rsid w:val="000D08F8"/>
    <w:rsid w:val="000D426D"/>
    <w:rsid w:val="000D70AF"/>
    <w:rsid w:val="000E158C"/>
    <w:rsid w:val="000E2C53"/>
    <w:rsid w:val="000E32DC"/>
    <w:rsid w:val="000E6DFF"/>
    <w:rsid w:val="000F0F70"/>
    <w:rsid w:val="001000B0"/>
    <w:rsid w:val="0010296E"/>
    <w:rsid w:val="00103B4C"/>
    <w:rsid w:val="00114B44"/>
    <w:rsid w:val="001161FC"/>
    <w:rsid w:val="001166D8"/>
    <w:rsid w:val="00134056"/>
    <w:rsid w:val="00134150"/>
    <w:rsid w:val="00140C77"/>
    <w:rsid w:val="0014794E"/>
    <w:rsid w:val="00147DFB"/>
    <w:rsid w:val="0015685A"/>
    <w:rsid w:val="00160A41"/>
    <w:rsid w:val="00170931"/>
    <w:rsid w:val="001721DE"/>
    <w:rsid w:val="00172499"/>
    <w:rsid w:val="0017294A"/>
    <w:rsid w:val="00173700"/>
    <w:rsid w:val="001769D0"/>
    <w:rsid w:val="0018372D"/>
    <w:rsid w:val="00190538"/>
    <w:rsid w:val="00193DF3"/>
    <w:rsid w:val="0019421C"/>
    <w:rsid w:val="00196492"/>
    <w:rsid w:val="00197B0F"/>
    <w:rsid w:val="001B7738"/>
    <w:rsid w:val="001C3071"/>
    <w:rsid w:val="001C3B19"/>
    <w:rsid w:val="001C5A32"/>
    <w:rsid w:val="001D0BE1"/>
    <w:rsid w:val="001D40B4"/>
    <w:rsid w:val="001D44DE"/>
    <w:rsid w:val="001D50B4"/>
    <w:rsid w:val="001D74F6"/>
    <w:rsid w:val="001E45DB"/>
    <w:rsid w:val="001E5BBB"/>
    <w:rsid w:val="001E6564"/>
    <w:rsid w:val="001E6CED"/>
    <w:rsid w:val="002011E5"/>
    <w:rsid w:val="0020283F"/>
    <w:rsid w:val="00207219"/>
    <w:rsid w:val="00207484"/>
    <w:rsid w:val="00210CBF"/>
    <w:rsid w:val="00211C5E"/>
    <w:rsid w:val="00213CBC"/>
    <w:rsid w:val="00214CD3"/>
    <w:rsid w:val="002150C4"/>
    <w:rsid w:val="0021646E"/>
    <w:rsid w:val="002217BB"/>
    <w:rsid w:val="002218CD"/>
    <w:rsid w:val="0022290F"/>
    <w:rsid w:val="002279B9"/>
    <w:rsid w:val="00241986"/>
    <w:rsid w:val="00241F9F"/>
    <w:rsid w:val="0024728D"/>
    <w:rsid w:val="00247B8A"/>
    <w:rsid w:val="00252771"/>
    <w:rsid w:val="0025421B"/>
    <w:rsid w:val="002579F6"/>
    <w:rsid w:val="00277B4B"/>
    <w:rsid w:val="00285511"/>
    <w:rsid w:val="0029087F"/>
    <w:rsid w:val="00291354"/>
    <w:rsid w:val="00293A13"/>
    <w:rsid w:val="002A5B78"/>
    <w:rsid w:val="002A621C"/>
    <w:rsid w:val="002A76CA"/>
    <w:rsid w:val="002B18AF"/>
    <w:rsid w:val="002B22DF"/>
    <w:rsid w:val="002B2D11"/>
    <w:rsid w:val="002B34F1"/>
    <w:rsid w:val="002C09EB"/>
    <w:rsid w:val="002C1517"/>
    <w:rsid w:val="002C161F"/>
    <w:rsid w:val="002C3E4F"/>
    <w:rsid w:val="002D334C"/>
    <w:rsid w:val="002D6254"/>
    <w:rsid w:val="002E2E70"/>
    <w:rsid w:val="002E39A6"/>
    <w:rsid w:val="002E3E78"/>
    <w:rsid w:val="002E5165"/>
    <w:rsid w:val="002E5C73"/>
    <w:rsid w:val="002F3BAD"/>
    <w:rsid w:val="002F3EC0"/>
    <w:rsid w:val="002F42AD"/>
    <w:rsid w:val="002F5140"/>
    <w:rsid w:val="002F51E2"/>
    <w:rsid w:val="002F576E"/>
    <w:rsid w:val="002F5AAE"/>
    <w:rsid w:val="003010A7"/>
    <w:rsid w:val="00302C1E"/>
    <w:rsid w:val="003030C9"/>
    <w:rsid w:val="00305809"/>
    <w:rsid w:val="00310296"/>
    <w:rsid w:val="0031187B"/>
    <w:rsid w:val="003160AA"/>
    <w:rsid w:val="00330252"/>
    <w:rsid w:val="003375D1"/>
    <w:rsid w:val="003406AA"/>
    <w:rsid w:val="00344FED"/>
    <w:rsid w:val="003541E1"/>
    <w:rsid w:val="00354BFF"/>
    <w:rsid w:val="003577FF"/>
    <w:rsid w:val="00371C58"/>
    <w:rsid w:val="003744E3"/>
    <w:rsid w:val="00381109"/>
    <w:rsid w:val="0039196B"/>
    <w:rsid w:val="00395093"/>
    <w:rsid w:val="003A2D4F"/>
    <w:rsid w:val="003A3E87"/>
    <w:rsid w:val="003A4AFC"/>
    <w:rsid w:val="003A7E9E"/>
    <w:rsid w:val="003B2AB0"/>
    <w:rsid w:val="003B7352"/>
    <w:rsid w:val="003C1B6E"/>
    <w:rsid w:val="003C5B60"/>
    <w:rsid w:val="003C6701"/>
    <w:rsid w:val="003D3EC0"/>
    <w:rsid w:val="003D4AAE"/>
    <w:rsid w:val="003D6AEA"/>
    <w:rsid w:val="003E072C"/>
    <w:rsid w:val="003E57CB"/>
    <w:rsid w:val="003E5C74"/>
    <w:rsid w:val="003F31E1"/>
    <w:rsid w:val="003F330B"/>
    <w:rsid w:val="003F38D4"/>
    <w:rsid w:val="003F3B61"/>
    <w:rsid w:val="00402C7F"/>
    <w:rsid w:val="00422F34"/>
    <w:rsid w:val="00426FCB"/>
    <w:rsid w:val="00432B75"/>
    <w:rsid w:val="00433710"/>
    <w:rsid w:val="004348CF"/>
    <w:rsid w:val="0044401D"/>
    <w:rsid w:val="00444AC5"/>
    <w:rsid w:val="00446DEA"/>
    <w:rsid w:val="00470520"/>
    <w:rsid w:val="00471E6F"/>
    <w:rsid w:val="004750D1"/>
    <w:rsid w:val="004767BA"/>
    <w:rsid w:val="0048136D"/>
    <w:rsid w:val="004859D5"/>
    <w:rsid w:val="00496E4B"/>
    <w:rsid w:val="004974DC"/>
    <w:rsid w:val="004A0243"/>
    <w:rsid w:val="004A0E0C"/>
    <w:rsid w:val="004A17A7"/>
    <w:rsid w:val="004B019A"/>
    <w:rsid w:val="004B37C8"/>
    <w:rsid w:val="004C4529"/>
    <w:rsid w:val="004C59F5"/>
    <w:rsid w:val="004D170E"/>
    <w:rsid w:val="004D4C8F"/>
    <w:rsid w:val="004D5769"/>
    <w:rsid w:val="004E087B"/>
    <w:rsid w:val="004E7E20"/>
    <w:rsid w:val="004F4E86"/>
    <w:rsid w:val="004F5937"/>
    <w:rsid w:val="004F75BF"/>
    <w:rsid w:val="00502473"/>
    <w:rsid w:val="0050359B"/>
    <w:rsid w:val="005056D0"/>
    <w:rsid w:val="005152EB"/>
    <w:rsid w:val="005239AE"/>
    <w:rsid w:val="00531F2F"/>
    <w:rsid w:val="0053428E"/>
    <w:rsid w:val="00534519"/>
    <w:rsid w:val="00534688"/>
    <w:rsid w:val="00540241"/>
    <w:rsid w:val="00541152"/>
    <w:rsid w:val="005419A0"/>
    <w:rsid w:val="0054389A"/>
    <w:rsid w:val="00546812"/>
    <w:rsid w:val="00552160"/>
    <w:rsid w:val="005552B3"/>
    <w:rsid w:val="005564CF"/>
    <w:rsid w:val="0055650F"/>
    <w:rsid w:val="005575CD"/>
    <w:rsid w:val="00560190"/>
    <w:rsid w:val="0056653D"/>
    <w:rsid w:val="00566DB3"/>
    <w:rsid w:val="005726A5"/>
    <w:rsid w:val="005753B1"/>
    <w:rsid w:val="005762F4"/>
    <w:rsid w:val="005913DD"/>
    <w:rsid w:val="00591852"/>
    <w:rsid w:val="00592861"/>
    <w:rsid w:val="005A047C"/>
    <w:rsid w:val="005A2639"/>
    <w:rsid w:val="005A556E"/>
    <w:rsid w:val="005A7ED2"/>
    <w:rsid w:val="005B18F5"/>
    <w:rsid w:val="005B5882"/>
    <w:rsid w:val="005B70F7"/>
    <w:rsid w:val="005C73E4"/>
    <w:rsid w:val="005D14B8"/>
    <w:rsid w:val="005D7136"/>
    <w:rsid w:val="005E0318"/>
    <w:rsid w:val="005E2D1D"/>
    <w:rsid w:val="005E4393"/>
    <w:rsid w:val="005E7D6E"/>
    <w:rsid w:val="005F0F79"/>
    <w:rsid w:val="005F615E"/>
    <w:rsid w:val="0060076A"/>
    <w:rsid w:val="006165E7"/>
    <w:rsid w:val="00621523"/>
    <w:rsid w:val="00626AA5"/>
    <w:rsid w:val="00627BF7"/>
    <w:rsid w:val="00631120"/>
    <w:rsid w:val="006400FC"/>
    <w:rsid w:val="00642A17"/>
    <w:rsid w:val="00643103"/>
    <w:rsid w:val="00644881"/>
    <w:rsid w:val="006455C2"/>
    <w:rsid w:val="00646196"/>
    <w:rsid w:val="00651189"/>
    <w:rsid w:val="00651752"/>
    <w:rsid w:val="00651A70"/>
    <w:rsid w:val="00655ED3"/>
    <w:rsid w:val="00657740"/>
    <w:rsid w:val="006627EC"/>
    <w:rsid w:val="006633C0"/>
    <w:rsid w:val="006671B8"/>
    <w:rsid w:val="00667915"/>
    <w:rsid w:val="00674042"/>
    <w:rsid w:val="0068406C"/>
    <w:rsid w:val="00690A6E"/>
    <w:rsid w:val="0069580E"/>
    <w:rsid w:val="006A13A5"/>
    <w:rsid w:val="006A1AA8"/>
    <w:rsid w:val="006A50F2"/>
    <w:rsid w:val="006B1629"/>
    <w:rsid w:val="006B4437"/>
    <w:rsid w:val="006C0DC5"/>
    <w:rsid w:val="006C291E"/>
    <w:rsid w:val="006C2F2C"/>
    <w:rsid w:val="006C5A3C"/>
    <w:rsid w:val="006D064D"/>
    <w:rsid w:val="006D2611"/>
    <w:rsid w:val="006D5096"/>
    <w:rsid w:val="006E3A27"/>
    <w:rsid w:val="006E5491"/>
    <w:rsid w:val="00700B4A"/>
    <w:rsid w:val="0070480D"/>
    <w:rsid w:val="007050B6"/>
    <w:rsid w:val="007064EC"/>
    <w:rsid w:val="0071264B"/>
    <w:rsid w:val="00720C1E"/>
    <w:rsid w:val="0072128C"/>
    <w:rsid w:val="00721722"/>
    <w:rsid w:val="00722C3A"/>
    <w:rsid w:val="00725428"/>
    <w:rsid w:val="00726E56"/>
    <w:rsid w:val="00735016"/>
    <w:rsid w:val="00735C1E"/>
    <w:rsid w:val="007372CF"/>
    <w:rsid w:val="007413EC"/>
    <w:rsid w:val="00746443"/>
    <w:rsid w:val="007501E6"/>
    <w:rsid w:val="00750A7E"/>
    <w:rsid w:val="0075178E"/>
    <w:rsid w:val="0077165E"/>
    <w:rsid w:val="00786C95"/>
    <w:rsid w:val="007916DA"/>
    <w:rsid w:val="00794C32"/>
    <w:rsid w:val="007959BB"/>
    <w:rsid w:val="007A71D6"/>
    <w:rsid w:val="007B7042"/>
    <w:rsid w:val="007C0DE3"/>
    <w:rsid w:val="007C0FF7"/>
    <w:rsid w:val="007C302B"/>
    <w:rsid w:val="007D14BD"/>
    <w:rsid w:val="007D4CC0"/>
    <w:rsid w:val="007E3530"/>
    <w:rsid w:val="007E586F"/>
    <w:rsid w:val="007F0E37"/>
    <w:rsid w:val="007F1B85"/>
    <w:rsid w:val="008003AD"/>
    <w:rsid w:val="008036FE"/>
    <w:rsid w:val="00803F07"/>
    <w:rsid w:val="00807030"/>
    <w:rsid w:val="008152B2"/>
    <w:rsid w:val="008156D4"/>
    <w:rsid w:val="0081782D"/>
    <w:rsid w:val="00820D3F"/>
    <w:rsid w:val="00821144"/>
    <w:rsid w:val="008216DC"/>
    <w:rsid w:val="00821AB7"/>
    <w:rsid w:val="00822BF3"/>
    <w:rsid w:val="00822C6E"/>
    <w:rsid w:val="008236E1"/>
    <w:rsid w:val="00827B1D"/>
    <w:rsid w:val="00831C59"/>
    <w:rsid w:val="00831E6F"/>
    <w:rsid w:val="008340ED"/>
    <w:rsid w:val="0083465E"/>
    <w:rsid w:val="008376E1"/>
    <w:rsid w:val="00850A52"/>
    <w:rsid w:val="00850EEA"/>
    <w:rsid w:val="00851140"/>
    <w:rsid w:val="00861307"/>
    <w:rsid w:val="0086191C"/>
    <w:rsid w:val="0086231E"/>
    <w:rsid w:val="00867917"/>
    <w:rsid w:val="00872B0B"/>
    <w:rsid w:val="00873DC3"/>
    <w:rsid w:val="008765D8"/>
    <w:rsid w:val="00877D80"/>
    <w:rsid w:val="008851AB"/>
    <w:rsid w:val="008A096B"/>
    <w:rsid w:val="008B09D7"/>
    <w:rsid w:val="008B0C39"/>
    <w:rsid w:val="008B6B4D"/>
    <w:rsid w:val="008C02D9"/>
    <w:rsid w:val="008C16D4"/>
    <w:rsid w:val="008D4264"/>
    <w:rsid w:val="008E37D9"/>
    <w:rsid w:val="008E69A6"/>
    <w:rsid w:val="008E71AD"/>
    <w:rsid w:val="008F6CEE"/>
    <w:rsid w:val="008F75A0"/>
    <w:rsid w:val="009014BD"/>
    <w:rsid w:val="00901522"/>
    <w:rsid w:val="00901B31"/>
    <w:rsid w:val="00902CE1"/>
    <w:rsid w:val="00904E4B"/>
    <w:rsid w:val="00906219"/>
    <w:rsid w:val="00914AA6"/>
    <w:rsid w:val="009244C7"/>
    <w:rsid w:val="009266E8"/>
    <w:rsid w:val="00927D26"/>
    <w:rsid w:val="00942B09"/>
    <w:rsid w:val="00942F0E"/>
    <w:rsid w:val="009474AB"/>
    <w:rsid w:val="009478FD"/>
    <w:rsid w:val="00947ECE"/>
    <w:rsid w:val="009529B6"/>
    <w:rsid w:val="00953627"/>
    <w:rsid w:val="00954B87"/>
    <w:rsid w:val="00955112"/>
    <w:rsid w:val="00976F76"/>
    <w:rsid w:val="00980C6F"/>
    <w:rsid w:val="00983920"/>
    <w:rsid w:val="00984E6A"/>
    <w:rsid w:val="00987C20"/>
    <w:rsid w:val="009911C9"/>
    <w:rsid w:val="00991B99"/>
    <w:rsid w:val="009938FD"/>
    <w:rsid w:val="0099399E"/>
    <w:rsid w:val="009A5033"/>
    <w:rsid w:val="009B30CD"/>
    <w:rsid w:val="009B4FDF"/>
    <w:rsid w:val="009C3D8E"/>
    <w:rsid w:val="009D46FC"/>
    <w:rsid w:val="009E2EA3"/>
    <w:rsid w:val="009E563D"/>
    <w:rsid w:val="009F07BF"/>
    <w:rsid w:val="009F2CC4"/>
    <w:rsid w:val="009F47CD"/>
    <w:rsid w:val="00A0434D"/>
    <w:rsid w:val="00A1757F"/>
    <w:rsid w:val="00A336DF"/>
    <w:rsid w:val="00A405C0"/>
    <w:rsid w:val="00A441B8"/>
    <w:rsid w:val="00A4725F"/>
    <w:rsid w:val="00A5280A"/>
    <w:rsid w:val="00A55621"/>
    <w:rsid w:val="00A56B0D"/>
    <w:rsid w:val="00A60225"/>
    <w:rsid w:val="00A60F43"/>
    <w:rsid w:val="00A620C7"/>
    <w:rsid w:val="00A64A0B"/>
    <w:rsid w:val="00A6613D"/>
    <w:rsid w:val="00A71737"/>
    <w:rsid w:val="00A7410B"/>
    <w:rsid w:val="00A76486"/>
    <w:rsid w:val="00A7664B"/>
    <w:rsid w:val="00A8207F"/>
    <w:rsid w:val="00A85476"/>
    <w:rsid w:val="00A86125"/>
    <w:rsid w:val="00A96404"/>
    <w:rsid w:val="00AA7DA9"/>
    <w:rsid w:val="00AB115B"/>
    <w:rsid w:val="00AB6F32"/>
    <w:rsid w:val="00AC126F"/>
    <w:rsid w:val="00AC4A23"/>
    <w:rsid w:val="00AD1AEC"/>
    <w:rsid w:val="00AE496A"/>
    <w:rsid w:val="00AF1BE1"/>
    <w:rsid w:val="00AF44F1"/>
    <w:rsid w:val="00AF55D0"/>
    <w:rsid w:val="00AF7FC6"/>
    <w:rsid w:val="00B065CC"/>
    <w:rsid w:val="00B114D2"/>
    <w:rsid w:val="00B138A9"/>
    <w:rsid w:val="00B168BA"/>
    <w:rsid w:val="00B20B9D"/>
    <w:rsid w:val="00B24C3D"/>
    <w:rsid w:val="00B30779"/>
    <w:rsid w:val="00B30D6F"/>
    <w:rsid w:val="00B30EC3"/>
    <w:rsid w:val="00B35BAB"/>
    <w:rsid w:val="00B40BD5"/>
    <w:rsid w:val="00B42B28"/>
    <w:rsid w:val="00B42DA4"/>
    <w:rsid w:val="00B4349F"/>
    <w:rsid w:val="00B46FAA"/>
    <w:rsid w:val="00B51E38"/>
    <w:rsid w:val="00B54066"/>
    <w:rsid w:val="00B577A3"/>
    <w:rsid w:val="00B679B5"/>
    <w:rsid w:val="00B67CE2"/>
    <w:rsid w:val="00B711A2"/>
    <w:rsid w:val="00B74837"/>
    <w:rsid w:val="00B75A06"/>
    <w:rsid w:val="00B764AF"/>
    <w:rsid w:val="00B776A4"/>
    <w:rsid w:val="00B80318"/>
    <w:rsid w:val="00B87CE9"/>
    <w:rsid w:val="00B9332C"/>
    <w:rsid w:val="00BA13F2"/>
    <w:rsid w:val="00BA6801"/>
    <w:rsid w:val="00BB0CED"/>
    <w:rsid w:val="00BB47BA"/>
    <w:rsid w:val="00BB6FED"/>
    <w:rsid w:val="00BC2039"/>
    <w:rsid w:val="00BC4257"/>
    <w:rsid w:val="00BC5B0C"/>
    <w:rsid w:val="00BC6163"/>
    <w:rsid w:val="00BD1550"/>
    <w:rsid w:val="00BD17D5"/>
    <w:rsid w:val="00BE0AAB"/>
    <w:rsid w:val="00BF112A"/>
    <w:rsid w:val="00BF6EF2"/>
    <w:rsid w:val="00C01C88"/>
    <w:rsid w:val="00C0339F"/>
    <w:rsid w:val="00C06B26"/>
    <w:rsid w:val="00C107AE"/>
    <w:rsid w:val="00C155A5"/>
    <w:rsid w:val="00C15947"/>
    <w:rsid w:val="00C21A05"/>
    <w:rsid w:val="00C238A7"/>
    <w:rsid w:val="00C24A96"/>
    <w:rsid w:val="00C33059"/>
    <w:rsid w:val="00C420C5"/>
    <w:rsid w:val="00C4489E"/>
    <w:rsid w:val="00C45F1C"/>
    <w:rsid w:val="00C54567"/>
    <w:rsid w:val="00C57488"/>
    <w:rsid w:val="00C57FC2"/>
    <w:rsid w:val="00C60BAA"/>
    <w:rsid w:val="00C62AF3"/>
    <w:rsid w:val="00C6475A"/>
    <w:rsid w:val="00C71605"/>
    <w:rsid w:val="00C76071"/>
    <w:rsid w:val="00C76FDE"/>
    <w:rsid w:val="00C80542"/>
    <w:rsid w:val="00C903B4"/>
    <w:rsid w:val="00C9677F"/>
    <w:rsid w:val="00C96F2D"/>
    <w:rsid w:val="00C97292"/>
    <w:rsid w:val="00CA36D0"/>
    <w:rsid w:val="00CA4D04"/>
    <w:rsid w:val="00CA5D92"/>
    <w:rsid w:val="00CA70F8"/>
    <w:rsid w:val="00CB1CC4"/>
    <w:rsid w:val="00CB3AE0"/>
    <w:rsid w:val="00CB5D1B"/>
    <w:rsid w:val="00CB7432"/>
    <w:rsid w:val="00CC0245"/>
    <w:rsid w:val="00CC32DA"/>
    <w:rsid w:val="00CD7CE3"/>
    <w:rsid w:val="00CE4364"/>
    <w:rsid w:val="00CE4CA1"/>
    <w:rsid w:val="00CE5C37"/>
    <w:rsid w:val="00CE6E86"/>
    <w:rsid w:val="00CF248B"/>
    <w:rsid w:val="00CF2678"/>
    <w:rsid w:val="00CF36C6"/>
    <w:rsid w:val="00CF3DBE"/>
    <w:rsid w:val="00D02F8B"/>
    <w:rsid w:val="00D056E8"/>
    <w:rsid w:val="00D33E9E"/>
    <w:rsid w:val="00D34BD1"/>
    <w:rsid w:val="00D42853"/>
    <w:rsid w:val="00D4423E"/>
    <w:rsid w:val="00D4627D"/>
    <w:rsid w:val="00D54548"/>
    <w:rsid w:val="00D5677B"/>
    <w:rsid w:val="00D61936"/>
    <w:rsid w:val="00D63754"/>
    <w:rsid w:val="00D81C62"/>
    <w:rsid w:val="00D82A6E"/>
    <w:rsid w:val="00D83119"/>
    <w:rsid w:val="00D8313E"/>
    <w:rsid w:val="00D8366B"/>
    <w:rsid w:val="00D8428F"/>
    <w:rsid w:val="00D847DF"/>
    <w:rsid w:val="00D87E03"/>
    <w:rsid w:val="00D922FD"/>
    <w:rsid w:val="00D92733"/>
    <w:rsid w:val="00D96463"/>
    <w:rsid w:val="00DA2EFC"/>
    <w:rsid w:val="00DA33D1"/>
    <w:rsid w:val="00DA4178"/>
    <w:rsid w:val="00DB323C"/>
    <w:rsid w:val="00DC3494"/>
    <w:rsid w:val="00DD04B3"/>
    <w:rsid w:val="00DD1C1B"/>
    <w:rsid w:val="00DD4441"/>
    <w:rsid w:val="00DD68AC"/>
    <w:rsid w:val="00DE31CF"/>
    <w:rsid w:val="00DE470E"/>
    <w:rsid w:val="00DE736D"/>
    <w:rsid w:val="00DF112A"/>
    <w:rsid w:val="00DF3CA7"/>
    <w:rsid w:val="00DF4932"/>
    <w:rsid w:val="00E07821"/>
    <w:rsid w:val="00E214F4"/>
    <w:rsid w:val="00E271E0"/>
    <w:rsid w:val="00E40F82"/>
    <w:rsid w:val="00E41632"/>
    <w:rsid w:val="00E43A66"/>
    <w:rsid w:val="00E53523"/>
    <w:rsid w:val="00E63898"/>
    <w:rsid w:val="00E64742"/>
    <w:rsid w:val="00E70528"/>
    <w:rsid w:val="00E70A3F"/>
    <w:rsid w:val="00E737C7"/>
    <w:rsid w:val="00E764C2"/>
    <w:rsid w:val="00E77ED2"/>
    <w:rsid w:val="00E8184B"/>
    <w:rsid w:val="00E9370B"/>
    <w:rsid w:val="00E95E8B"/>
    <w:rsid w:val="00EA783E"/>
    <w:rsid w:val="00EB6EB2"/>
    <w:rsid w:val="00EB79AD"/>
    <w:rsid w:val="00EC40EB"/>
    <w:rsid w:val="00EC45A0"/>
    <w:rsid w:val="00EC4BCC"/>
    <w:rsid w:val="00ED2CBD"/>
    <w:rsid w:val="00ED2DA0"/>
    <w:rsid w:val="00ED367F"/>
    <w:rsid w:val="00EE3A3E"/>
    <w:rsid w:val="00EF09F4"/>
    <w:rsid w:val="00F125A9"/>
    <w:rsid w:val="00F146D6"/>
    <w:rsid w:val="00F21506"/>
    <w:rsid w:val="00F26563"/>
    <w:rsid w:val="00F3010E"/>
    <w:rsid w:val="00F31E2D"/>
    <w:rsid w:val="00F34652"/>
    <w:rsid w:val="00F34E78"/>
    <w:rsid w:val="00F35D72"/>
    <w:rsid w:val="00F5502D"/>
    <w:rsid w:val="00F56496"/>
    <w:rsid w:val="00F570AE"/>
    <w:rsid w:val="00F6147B"/>
    <w:rsid w:val="00F6268F"/>
    <w:rsid w:val="00F67037"/>
    <w:rsid w:val="00F72F19"/>
    <w:rsid w:val="00F939AB"/>
    <w:rsid w:val="00F972F5"/>
    <w:rsid w:val="00FA351C"/>
    <w:rsid w:val="00FA5CCD"/>
    <w:rsid w:val="00FB1411"/>
    <w:rsid w:val="00FB154C"/>
    <w:rsid w:val="00FB45CA"/>
    <w:rsid w:val="00FB5362"/>
    <w:rsid w:val="00FB756F"/>
    <w:rsid w:val="00FC5AF5"/>
    <w:rsid w:val="00FD4D74"/>
    <w:rsid w:val="00FD62CD"/>
    <w:rsid w:val="00FD68F2"/>
    <w:rsid w:val="00FE0411"/>
    <w:rsid w:val="00FE0EC7"/>
    <w:rsid w:val="00FE0FD6"/>
    <w:rsid w:val="00FE127C"/>
    <w:rsid w:val="00FE50D8"/>
    <w:rsid w:val="00FE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6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A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6EB2"/>
    <w:pPr>
      <w:spacing w:before="100" w:beforeAutospacing="1" w:after="100" w:afterAutospacing="1"/>
    </w:pPr>
  </w:style>
  <w:style w:type="paragraph" w:styleId="a4">
    <w:name w:val="Body Text"/>
    <w:aliases w:val="text,Body Text2"/>
    <w:basedOn w:val="a"/>
    <w:link w:val="a5"/>
    <w:rsid w:val="00EB6EB2"/>
    <w:pPr>
      <w:spacing w:before="240"/>
    </w:pPr>
    <w:rPr>
      <w:szCs w:val="20"/>
    </w:rPr>
  </w:style>
  <w:style w:type="character" w:customStyle="1" w:styleId="a5">
    <w:name w:val="Основной текст Знак"/>
    <w:aliases w:val="text Знак,Body Text2 Знак"/>
    <w:basedOn w:val="a0"/>
    <w:link w:val="a4"/>
    <w:rsid w:val="00EB6E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basedOn w:val="a"/>
    <w:link w:val="a6"/>
    <w:rsid w:val="00EB6EB2"/>
    <w:rPr>
      <w:rFonts w:ascii="Calibri" w:hAnsi="Calibri" w:cs="Calibri"/>
      <w:sz w:val="22"/>
      <w:szCs w:val="22"/>
      <w:lang w:val="en-US" w:eastAsia="en-US"/>
    </w:rPr>
  </w:style>
  <w:style w:type="character" w:customStyle="1" w:styleId="a6">
    <w:name w:val="Без интервала Знак"/>
    <w:link w:val="11"/>
    <w:locked/>
    <w:rsid w:val="00EB6EB2"/>
    <w:rPr>
      <w:rFonts w:ascii="Calibri" w:eastAsia="Times New Roman" w:hAnsi="Calibri" w:cs="Calibri"/>
      <w:lang w:val="en-US"/>
    </w:rPr>
  </w:style>
  <w:style w:type="paragraph" w:styleId="a7">
    <w:name w:val="footer"/>
    <w:basedOn w:val="a"/>
    <w:link w:val="a8"/>
    <w:rsid w:val="00EB6E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6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B6EB2"/>
  </w:style>
  <w:style w:type="character" w:customStyle="1" w:styleId="10">
    <w:name w:val="Заголовок 1 Знак"/>
    <w:basedOn w:val="a0"/>
    <w:link w:val="1"/>
    <w:rsid w:val="00D4627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D4627D"/>
    <w:rPr>
      <w:rFonts w:cs="Times New Roman"/>
      <w:color w:val="106BBE"/>
    </w:rPr>
  </w:style>
  <w:style w:type="paragraph" w:customStyle="1" w:styleId="ab">
    <w:name w:val="Прижатый влево"/>
    <w:basedOn w:val="a"/>
    <w:next w:val="a"/>
    <w:uiPriority w:val="99"/>
    <w:rsid w:val="009E563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5B5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ED367F"/>
    <w:rPr>
      <w:b/>
      <w:color w:val="26282F"/>
      <w:sz w:val="26"/>
    </w:rPr>
  </w:style>
  <w:style w:type="paragraph" w:customStyle="1" w:styleId="ad">
    <w:name w:val="Нормальный (таблица)"/>
    <w:basedOn w:val="a"/>
    <w:next w:val="a"/>
    <w:uiPriority w:val="99"/>
    <w:rsid w:val="00ED367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Normal">
    <w:name w:val="ConsPlusNormal"/>
    <w:link w:val="ConsPlusNormal0"/>
    <w:uiPriority w:val="99"/>
    <w:rsid w:val="00CF26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8679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007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1">
    <w:name w:val="Основной текст 31"/>
    <w:basedOn w:val="a"/>
    <w:rsid w:val="00007654"/>
    <w:pPr>
      <w:suppressAutoHyphens/>
    </w:pPr>
    <w:rPr>
      <w:rFonts w:eastAsiaTheme="minorEastAsia"/>
      <w:sz w:val="28"/>
      <w:lang w:eastAsia="ar-SA"/>
    </w:rPr>
  </w:style>
  <w:style w:type="paragraph" w:styleId="ae">
    <w:name w:val="No Spacing"/>
    <w:uiPriority w:val="1"/>
    <w:qFormat/>
    <w:rsid w:val="00A3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C06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764AF"/>
    <w:rPr>
      <w:rFonts w:cs="Times New Roman"/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764A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64AF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Strong"/>
    <w:basedOn w:val="a0"/>
    <w:uiPriority w:val="22"/>
    <w:qFormat/>
    <w:rsid w:val="00285511"/>
    <w:rPr>
      <w:b/>
      <w:bCs/>
    </w:rPr>
  </w:style>
  <w:style w:type="character" w:customStyle="1" w:styleId="ref">
    <w:name w:val="ref"/>
    <w:basedOn w:val="a0"/>
    <w:rsid w:val="00285511"/>
  </w:style>
  <w:style w:type="character" w:customStyle="1" w:styleId="number">
    <w:name w:val="number"/>
    <w:basedOn w:val="a0"/>
    <w:rsid w:val="00285511"/>
  </w:style>
  <w:style w:type="character" w:customStyle="1" w:styleId="date">
    <w:name w:val="date"/>
    <w:basedOn w:val="a0"/>
    <w:rsid w:val="00285511"/>
  </w:style>
  <w:style w:type="paragraph" w:styleId="af4">
    <w:name w:val="List Paragraph"/>
    <w:basedOn w:val="a"/>
    <w:uiPriority w:val="34"/>
    <w:qFormat/>
    <w:rsid w:val="00B577A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50A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listparagraph">
    <w:name w:val="listparagraph"/>
    <w:basedOn w:val="a"/>
    <w:rsid w:val="00DB323C"/>
    <w:pPr>
      <w:spacing w:before="100" w:beforeAutospacing="1" w:after="100" w:afterAutospacing="1"/>
    </w:pPr>
  </w:style>
  <w:style w:type="character" w:styleId="af5">
    <w:name w:val="Emphasis"/>
    <w:qFormat/>
    <w:rsid w:val="009938FD"/>
    <w:rPr>
      <w:i/>
      <w:iCs/>
    </w:rPr>
  </w:style>
  <w:style w:type="paragraph" w:customStyle="1" w:styleId="ConsPlusCell">
    <w:name w:val="ConsPlusCell"/>
    <w:link w:val="ConsPlusCell0"/>
    <w:rsid w:val="00A74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rsid w:val="00A7410B"/>
    <w:rPr>
      <w:rFonts w:ascii="Arial" w:eastAsia="Times New Roman" w:hAnsi="Arial" w:cs="Arial"/>
      <w:lang w:eastAsia="ru-RU"/>
    </w:rPr>
  </w:style>
  <w:style w:type="paragraph" w:customStyle="1" w:styleId="12">
    <w:name w:val="Абзац списка1"/>
    <w:basedOn w:val="a"/>
    <w:rsid w:val="00A741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74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37449-A4D6-4D4F-942D-278353D2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user</cp:lastModifiedBy>
  <cp:revision>3</cp:revision>
  <cp:lastPrinted>2024-02-05T07:55:00Z</cp:lastPrinted>
  <dcterms:created xsi:type="dcterms:W3CDTF">2024-02-05T07:56:00Z</dcterms:created>
  <dcterms:modified xsi:type="dcterms:W3CDTF">2024-02-05T09:14:00Z</dcterms:modified>
</cp:coreProperties>
</file>