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3D" w:rsidRDefault="00B24C3D" w:rsidP="00B24C3D">
      <w:pPr>
        <w:spacing w:line="276" w:lineRule="auto"/>
        <w:jc w:val="center"/>
        <w:rPr>
          <w:b/>
          <w:smallCaps/>
          <w:sz w:val="28"/>
          <w:szCs w:val="28"/>
        </w:rPr>
      </w:pPr>
      <w:r w:rsidRPr="008048E1">
        <w:rPr>
          <w:b/>
          <w:smallCaps/>
          <w:sz w:val="28"/>
          <w:szCs w:val="28"/>
        </w:rPr>
        <w:t xml:space="preserve">АДМИНИСТРАЦИЯ </w:t>
      </w:r>
    </w:p>
    <w:p w:rsidR="00B24C3D" w:rsidRPr="008048E1" w:rsidRDefault="00B24C3D" w:rsidP="00B24C3D">
      <w:pPr>
        <w:spacing w:line="276" w:lineRule="auto"/>
        <w:jc w:val="center"/>
        <w:rPr>
          <w:b/>
          <w:smallCaps/>
          <w:sz w:val="28"/>
          <w:szCs w:val="28"/>
        </w:rPr>
      </w:pPr>
      <w:r w:rsidRPr="008048E1">
        <w:rPr>
          <w:b/>
          <w:smallCaps/>
          <w:sz w:val="28"/>
          <w:szCs w:val="28"/>
        </w:rPr>
        <w:t>МУНИЦИПАЛЬНОГО ОБРАЗОВАНИЯ</w:t>
      </w:r>
    </w:p>
    <w:p w:rsidR="00B24C3D" w:rsidRPr="008048E1" w:rsidRDefault="00B24C3D" w:rsidP="00B24C3D">
      <w:pPr>
        <w:spacing w:line="276" w:lineRule="auto"/>
        <w:ind w:firstLine="284"/>
        <w:jc w:val="center"/>
        <w:rPr>
          <w:b/>
          <w:smallCaps/>
          <w:sz w:val="28"/>
          <w:szCs w:val="28"/>
        </w:rPr>
      </w:pPr>
      <w:r w:rsidRPr="008048E1">
        <w:rPr>
          <w:b/>
          <w:smallCaps/>
          <w:sz w:val="28"/>
          <w:szCs w:val="28"/>
        </w:rPr>
        <w:t>«БОЛЬШЕНАГАТКИНСКОЕ СЕЛЬСКОЕ ПОСЕЛЕНИЕ»</w:t>
      </w:r>
    </w:p>
    <w:p w:rsidR="00B24C3D" w:rsidRPr="008048E1" w:rsidRDefault="00B24C3D" w:rsidP="00B24C3D">
      <w:pPr>
        <w:spacing w:line="276" w:lineRule="auto"/>
        <w:jc w:val="center"/>
        <w:rPr>
          <w:b/>
          <w:smallCaps/>
          <w:sz w:val="28"/>
          <w:szCs w:val="28"/>
        </w:rPr>
      </w:pPr>
      <w:r w:rsidRPr="008048E1">
        <w:rPr>
          <w:b/>
          <w:smallCaps/>
          <w:sz w:val="28"/>
          <w:szCs w:val="28"/>
        </w:rPr>
        <w:t>ЦИЛЬНИНСКОГО РАЙОНА УЛЬЯНОВСКОЙ ОБЛАСТИ</w:t>
      </w:r>
    </w:p>
    <w:p w:rsidR="00B24C3D" w:rsidRPr="008048E1" w:rsidRDefault="00B24C3D" w:rsidP="00B24C3D">
      <w:pPr>
        <w:spacing w:line="276" w:lineRule="auto"/>
        <w:ind w:firstLine="567"/>
        <w:jc w:val="center"/>
        <w:rPr>
          <w:sz w:val="28"/>
          <w:szCs w:val="28"/>
        </w:rPr>
      </w:pPr>
      <w:r w:rsidRPr="008048E1">
        <w:rPr>
          <w:sz w:val="28"/>
          <w:szCs w:val="28"/>
        </w:rPr>
        <w:t xml:space="preserve">                      </w:t>
      </w:r>
    </w:p>
    <w:p w:rsidR="00B24C3D" w:rsidRPr="008048E1" w:rsidRDefault="00B24C3D" w:rsidP="00B24C3D">
      <w:pPr>
        <w:spacing w:line="276" w:lineRule="auto"/>
        <w:jc w:val="center"/>
        <w:rPr>
          <w:b/>
          <w:sz w:val="28"/>
          <w:szCs w:val="40"/>
        </w:rPr>
      </w:pPr>
      <w:r w:rsidRPr="008048E1">
        <w:rPr>
          <w:b/>
          <w:sz w:val="28"/>
          <w:szCs w:val="40"/>
        </w:rPr>
        <w:t>ПОСТАНОВЛЕНИЕ</w:t>
      </w:r>
    </w:p>
    <w:p w:rsidR="00B24C3D" w:rsidRPr="008048E1" w:rsidRDefault="00B24C3D" w:rsidP="00B24C3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24C3D" w:rsidRDefault="00B24C3D" w:rsidP="00F35D72">
      <w:pPr>
        <w:spacing w:line="276" w:lineRule="auto"/>
        <w:rPr>
          <w:sz w:val="28"/>
          <w:szCs w:val="28"/>
        </w:rPr>
      </w:pPr>
      <w:r w:rsidRPr="008048E1">
        <w:rPr>
          <w:sz w:val="28"/>
          <w:szCs w:val="28"/>
        </w:rPr>
        <w:t xml:space="preserve">    </w:t>
      </w:r>
      <w:r w:rsidRPr="00F21506">
        <w:rPr>
          <w:sz w:val="28"/>
          <w:szCs w:val="28"/>
        </w:rPr>
        <w:t xml:space="preserve">от </w:t>
      </w:r>
      <w:r w:rsidR="00F21506" w:rsidRPr="00F21506">
        <w:rPr>
          <w:sz w:val="28"/>
          <w:szCs w:val="28"/>
        </w:rPr>
        <w:t xml:space="preserve"> </w:t>
      </w:r>
      <w:r w:rsidR="00F35D72">
        <w:rPr>
          <w:sz w:val="28"/>
          <w:szCs w:val="28"/>
        </w:rPr>
        <w:t xml:space="preserve">09 марта </w:t>
      </w:r>
      <w:r w:rsidR="00D54548">
        <w:rPr>
          <w:sz w:val="28"/>
          <w:szCs w:val="28"/>
        </w:rPr>
        <w:t>202</w:t>
      </w:r>
      <w:r w:rsidR="00827B1D">
        <w:rPr>
          <w:sz w:val="28"/>
          <w:szCs w:val="28"/>
        </w:rPr>
        <w:t>3</w:t>
      </w:r>
      <w:r w:rsidRPr="00F21506">
        <w:rPr>
          <w:sz w:val="28"/>
          <w:szCs w:val="28"/>
        </w:rPr>
        <w:t xml:space="preserve"> года               с. Большое Нагаткино                                      № </w:t>
      </w:r>
      <w:r w:rsidR="00F35D72">
        <w:rPr>
          <w:sz w:val="28"/>
          <w:szCs w:val="28"/>
        </w:rPr>
        <w:t>44</w:t>
      </w:r>
    </w:p>
    <w:p w:rsidR="00F35D72" w:rsidRPr="00FF39AB" w:rsidRDefault="00F35D72" w:rsidP="00F35D72">
      <w:pPr>
        <w:spacing w:line="276" w:lineRule="auto"/>
        <w:rPr>
          <w:color w:val="000000"/>
          <w:sz w:val="28"/>
          <w:szCs w:val="28"/>
        </w:rPr>
      </w:pPr>
    </w:p>
    <w:p w:rsidR="00207219" w:rsidRDefault="00B24C3D" w:rsidP="0083465E">
      <w:pPr>
        <w:pStyle w:val="ae"/>
        <w:jc w:val="both"/>
        <w:rPr>
          <w:sz w:val="28"/>
          <w:szCs w:val="28"/>
        </w:rPr>
      </w:pPr>
      <w:r w:rsidRPr="0083465E">
        <w:rPr>
          <w:sz w:val="28"/>
          <w:szCs w:val="28"/>
        </w:rPr>
        <w:t>О внесении изменений  в</w:t>
      </w:r>
      <w:r w:rsidR="00207219">
        <w:rPr>
          <w:sz w:val="28"/>
          <w:szCs w:val="28"/>
        </w:rPr>
        <w:t xml:space="preserve"> постановление администрации </w:t>
      </w:r>
    </w:p>
    <w:p w:rsidR="00207219" w:rsidRDefault="00207219" w:rsidP="008346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«Большенагаткинское</w:t>
      </w:r>
    </w:p>
    <w:p w:rsidR="00207219" w:rsidRDefault="00207219" w:rsidP="0083465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 «Об утверждении </w:t>
      </w:r>
      <w:r w:rsidR="00B24C3D" w:rsidRPr="0083465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</w:p>
    <w:p w:rsidR="00207219" w:rsidRDefault="00B24C3D" w:rsidP="0083465E">
      <w:pPr>
        <w:pStyle w:val="ae"/>
        <w:jc w:val="both"/>
        <w:rPr>
          <w:sz w:val="28"/>
          <w:szCs w:val="28"/>
        </w:rPr>
      </w:pPr>
      <w:r w:rsidRPr="0083465E">
        <w:rPr>
          <w:sz w:val="28"/>
          <w:szCs w:val="28"/>
        </w:rPr>
        <w:t>программ</w:t>
      </w:r>
      <w:r w:rsidR="00207219">
        <w:rPr>
          <w:sz w:val="28"/>
          <w:szCs w:val="28"/>
        </w:rPr>
        <w:t xml:space="preserve">ы </w:t>
      </w:r>
      <w:r w:rsidRPr="0083465E">
        <w:rPr>
          <w:sz w:val="28"/>
          <w:szCs w:val="28"/>
        </w:rPr>
        <w:t xml:space="preserve">«Устойчивое развитие муниципального </w:t>
      </w:r>
    </w:p>
    <w:p w:rsidR="0083465E" w:rsidRDefault="00B24C3D" w:rsidP="0083465E">
      <w:pPr>
        <w:pStyle w:val="ae"/>
        <w:jc w:val="both"/>
        <w:rPr>
          <w:sz w:val="28"/>
          <w:szCs w:val="28"/>
        </w:rPr>
      </w:pPr>
      <w:r w:rsidRPr="0083465E">
        <w:rPr>
          <w:sz w:val="28"/>
          <w:szCs w:val="28"/>
        </w:rPr>
        <w:t xml:space="preserve">образования  «Большенагаткинское сельское поселение» </w:t>
      </w:r>
    </w:p>
    <w:p w:rsidR="00B24C3D" w:rsidRPr="0083465E" w:rsidRDefault="00B24C3D" w:rsidP="0083465E">
      <w:pPr>
        <w:pStyle w:val="ae"/>
        <w:jc w:val="both"/>
        <w:rPr>
          <w:kern w:val="1"/>
          <w:sz w:val="28"/>
          <w:szCs w:val="28"/>
        </w:rPr>
      </w:pPr>
      <w:r w:rsidRPr="0083465E">
        <w:rPr>
          <w:sz w:val="28"/>
          <w:szCs w:val="28"/>
        </w:rPr>
        <w:t>Цильнинского района Ульяновской области»</w:t>
      </w:r>
    </w:p>
    <w:p w:rsidR="0083465E" w:rsidRDefault="0083465E" w:rsidP="0083465E">
      <w:pPr>
        <w:jc w:val="both"/>
      </w:pPr>
    </w:p>
    <w:p w:rsidR="007916DA" w:rsidRDefault="00C57FC2" w:rsidP="007916D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3465E">
        <w:rPr>
          <w:color w:val="000000"/>
          <w:sz w:val="28"/>
          <w:szCs w:val="28"/>
        </w:rPr>
        <w:t>В  соответстви</w:t>
      </w:r>
      <w:r w:rsidR="00C45F1C">
        <w:rPr>
          <w:color w:val="000000"/>
          <w:sz w:val="28"/>
          <w:szCs w:val="28"/>
        </w:rPr>
        <w:t>и</w:t>
      </w:r>
      <w:r w:rsidRPr="0083465E">
        <w:rPr>
          <w:color w:val="000000"/>
          <w:sz w:val="28"/>
          <w:szCs w:val="28"/>
        </w:rPr>
        <w:t xml:space="preserve"> </w:t>
      </w:r>
      <w:r w:rsidRPr="0083465E">
        <w:rPr>
          <w:color w:val="000000"/>
          <w:sz w:val="28"/>
          <w:szCs w:val="28"/>
          <w:shd w:val="clear" w:color="auto" w:fill="FFFFFF"/>
        </w:rPr>
        <w:t>с  Постановлением Правительства</w:t>
      </w:r>
      <w:r w:rsidR="007916DA">
        <w:rPr>
          <w:color w:val="000000"/>
          <w:sz w:val="28"/>
          <w:szCs w:val="28"/>
          <w:shd w:val="clear" w:color="auto" w:fill="FFFFFF"/>
        </w:rPr>
        <w:t xml:space="preserve"> Ульяновской области от 1</w:t>
      </w:r>
      <w:r w:rsidR="00827B1D">
        <w:rPr>
          <w:color w:val="000000"/>
          <w:sz w:val="28"/>
          <w:szCs w:val="28"/>
          <w:shd w:val="clear" w:color="auto" w:fill="FFFFFF"/>
        </w:rPr>
        <w:t>8</w:t>
      </w:r>
      <w:r w:rsidR="007916DA">
        <w:rPr>
          <w:color w:val="000000"/>
          <w:sz w:val="28"/>
          <w:szCs w:val="28"/>
          <w:shd w:val="clear" w:color="auto" w:fill="FFFFFF"/>
        </w:rPr>
        <w:t>.01.202</w:t>
      </w:r>
      <w:r w:rsidR="00827B1D">
        <w:rPr>
          <w:color w:val="000000"/>
          <w:sz w:val="28"/>
          <w:szCs w:val="28"/>
          <w:shd w:val="clear" w:color="auto" w:fill="FFFFFF"/>
        </w:rPr>
        <w:t>3</w:t>
      </w:r>
      <w:r w:rsidR="007916DA">
        <w:rPr>
          <w:color w:val="000000"/>
          <w:sz w:val="28"/>
          <w:szCs w:val="28"/>
          <w:shd w:val="clear" w:color="auto" w:fill="FFFFFF"/>
        </w:rPr>
        <w:t xml:space="preserve"> </w:t>
      </w:r>
      <w:r w:rsidR="00827B1D">
        <w:rPr>
          <w:color w:val="000000"/>
          <w:sz w:val="28"/>
          <w:szCs w:val="28"/>
          <w:shd w:val="clear" w:color="auto" w:fill="FFFFFF"/>
        </w:rPr>
        <w:t>15</w:t>
      </w:r>
      <w:r w:rsidR="007916DA">
        <w:rPr>
          <w:color w:val="000000"/>
          <w:sz w:val="28"/>
          <w:szCs w:val="28"/>
          <w:shd w:val="clear" w:color="auto" w:fill="FFFFFF"/>
        </w:rPr>
        <w:t>-П «Об утверждении распределения субсидий из областного бюджета</w:t>
      </w:r>
      <w:r w:rsidR="007916DA" w:rsidRPr="007916DA">
        <w:rPr>
          <w:color w:val="000000"/>
          <w:sz w:val="28"/>
          <w:szCs w:val="28"/>
          <w:shd w:val="clear" w:color="auto" w:fill="FFFFFF"/>
        </w:rPr>
        <w:t xml:space="preserve"> </w:t>
      </w:r>
      <w:r w:rsidR="007916DA">
        <w:rPr>
          <w:color w:val="000000"/>
          <w:sz w:val="28"/>
          <w:szCs w:val="28"/>
          <w:shd w:val="clear" w:color="auto" w:fill="FFFFFF"/>
        </w:rPr>
        <w:t>Ульяновской области, предоставляемых в 202</w:t>
      </w:r>
      <w:r w:rsidR="00827B1D">
        <w:rPr>
          <w:color w:val="000000"/>
          <w:sz w:val="28"/>
          <w:szCs w:val="28"/>
          <w:shd w:val="clear" w:color="auto" w:fill="FFFFFF"/>
        </w:rPr>
        <w:t>3</w:t>
      </w:r>
      <w:r w:rsidR="007916DA">
        <w:rPr>
          <w:color w:val="000000"/>
          <w:sz w:val="28"/>
          <w:szCs w:val="28"/>
          <w:shd w:val="clear" w:color="auto" w:fill="FFFFFF"/>
        </w:rPr>
        <w:t xml:space="preserve"> году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граждан», администрация  п о с т а н о в л я е т:</w:t>
      </w:r>
    </w:p>
    <w:p w:rsidR="00C57FC2" w:rsidRDefault="007916DA" w:rsidP="00C76071">
      <w:pPr>
        <w:pStyle w:val="ae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В</w:t>
      </w:r>
      <w:r w:rsidRPr="0083465E">
        <w:rPr>
          <w:sz w:val="28"/>
          <w:szCs w:val="28"/>
        </w:rPr>
        <w:t xml:space="preserve">нести в </w:t>
      </w:r>
      <w:r w:rsidRPr="0083465E">
        <w:rPr>
          <w:color w:val="000000"/>
          <w:sz w:val="28"/>
          <w:szCs w:val="28"/>
        </w:rPr>
        <w:t xml:space="preserve">постановление администрации муниципального образования «Большенагаткинское сельское поселение» Цильнинского района Ульяновской области от </w:t>
      </w:r>
      <w:r w:rsidR="00827B1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827B1D">
        <w:rPr>
          <w:color w:val="000000"/>
          <w:sz w:val="28"/>
          <w:szCs w:val="28"/>
        </w:rPr>
        <w:t>01</w:t>
      </w:r>
      <w:r w:rsidRPr="0083465E">
        <w:rPr>
          <w:color w:val="000000"/>
          <w:sz w:val="28"/>
          <w:szCs w:val="28"/>
        </w:rPr>
        <w:t>.202</w:t>
      </w:r>
      <w:r w:rsidR="00827B1D">
        <w:rPr>
          <w:color w:val="000000"/>
          <w:sz w:val="28"/>
          <w:szCs w:val="28"/>
        </w:rPr>
        <w:t>3</w:t>
      </w:r>
      <w:r w:rsidRPr="0083465E">
        <w:rPr>
          <w:color w:val="000000"/>
          <w:sz w:val="28"/>
          <w:szCs w:val="28"/>
        </w:rPr>
        <w:t xml:space="preserve"> № </w:t>
      </w:r>
      <w:r w:rsidR="00827B1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83465E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83465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83465E">
        <w:rPr>
          <w:sz w:val="28"/>
          <w:szCs w:val="28"/>
        </w:rPr>
        <w:t>«Устойчивое развитие муниципального</w:t>
      </w:r>
      <w:r>
        <w:rPr>
          <w:sz w:val="28"/>
          <w:szCs w:val="28"/>
        </w:rPr>
        <w:t xml:space="preserve"> </w:t>
      </w:r>
      <w:r w:rsidRPr="0083465E">
        <w:rPr>
          <w:sz w:val="28"/>
          <w:szCs w:val="28"/>
        </w:rPr>
        <w:t>образования  «Большенагаткинское сельское поселение» Цильнинского района Ульяновской области»</w:t>
      </w:r>
      <w:r w:rsidR="00D83119">
        <w:rPr>
          <w:sz w:val="28"/>
          <w:szCs w:val="28"/>
        </w:rPr>
        <w:t xml:space="preserve"> </w:t>
      </w:r>
      <w:r w:rsidR="00D83119" w:rsidRPr="0083465E">
        <w:rPr>
          <w:sz w:val="28"/>
          <w:szCs w:val="28"/>
        </w:rPr>
        <w:t>следующие изменения</w:t>
      </w:r>
      <w:r w:rsidR="00D83119">
        <w:rPr>
          <w:sz w:val="28"/>
          <w:szCs w:val="28"/>
        </w:rPr>
        <w:t>:</w:t>
      </w:r>
    </w:p>
    <w:p w:rsidR="002011E5" w:rsidRDefault="00FB45CA" w:rsidP="006C0DC5">
      <w:pPr>
        <w:pStyle w:val="af4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приложении к муниципальной программе раздел «</w:t>
      </w:r>
      <w:r w:rsidR="002011E5" w:rsidRPr="002D334C">
        <w:rPr>
          <w:bCs/>
          <w:sz w:val="28"/>
          <w:szCs w:val="28"/>
        </w:rPr>
        <w:t xml:space="preserve">Паспорт муниципальной подпрограммы </w:t>
      </w:r>
      <w:r w:rsidR="002011E5" w:rsidRPr="002D334C">
        <w:rPr>
          <w:sz w:val="28"/>
          <w:szCs w:val="28"/>
        </w:rPr>
        <w:t>«Р</w:t>
      </w:r>
      <w:r w:rsidR="002011E5" w:rsidRPr="002D334C">
        <w:rPr>
          <w:color w:val="000000"/>
          <w:sz w:val="28"/>
          <w:szCs w:val="28"/>
        </w:rPr>
        <w:t xml:space="preserve">азвитие </w:t>
      </w:r>
      <w:r w:rsidR="002011E5" w:rsidRPr="002D334C">
        <w:rPr>
          <w:sz w:val="28"/>
          <w:szCs w:val="28"/>
        </w:rPr>
        <w:t>культурно-досуговой деятельности</w:t>
      </w:r>
      <w:r w:rsidR="002011E5" w:rsidRPr="002D334C">
        <w:rPr>
          <w:color w:val="000000"/>
          <w:sz w:val="28"/>
          <w:szCs w:val="28"/>
        </w:rPr>
        <w:t xml:space="preserve"> и спорта</w:t>
      </w:r>
      <w:r w:rsidR="002011E5" w:rsidRPr="002D334C">
        <w:rPr>
          <w:sz w:val="28"/>
          <w:szCs w:val="28"/>
        </w:rPr>
        <w:t xml:space="preserve"> в муниципальном образовании «Большенагаткинское сельское поселение»</w:t>
      </w:r>
      <w:r w:rsidR="002D334C">
        <w:rPr>
          <w:sz w:val="28"/>
          <w:szCs w:val="28"/>
        </w:rPr>
        <w:t xml:space="preserve">, </w:t>
      </w:r>
      <w:r w:rsidR="002011E5" w:rsidRPr="002D334C">
        <w:rPr>
          <w:sz w:val="28"/>
          <w:szCs w:val="28"/>
        </w:rPr>
        <w:t>пункт  «Ресурсное обеспечение муниципальной подпрограммы с разбивкой по этапам и годам реализации» изложить в следующей редакции:</w:t>
      </w:r>
    </w:p>
    <w:p w:rsidR="00FB45CA" w:rsidRPr="002D334C" w:rsidRDefault="00FB45CA" w:rsidP="00FB45CA">
      <w:pPr>
        <w:pStyle w:val="af4"/>
        <w:ind w:left="567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4394"/>
        <w:gridCol w:w="5634"/>
      </w:tblGrid>
      <w:tr w:rsidR="002011E5" w:rsidRPr="006C0DC5" w:rsidTr="006C0DC5">
        <w:tc>
          <w:tcPr>
            <w:tcW w:w="4395" w:type="dxa"/>
          </w:tcPr>
          <w:p w:rsidR="002011E5" w:rsidRPr="006C0DC5" w:rsidRDefault="002D334C" w:rsidP="0095311A">
            <w:pPr>
              <w:jc w:val="both"/>
              <w:rPr>
                <w:sz w:val="28"/>
                <w:szCs w:val="28"/>
              </w:rPr>
            </w:pPr>
            <w:r w:rsidRPr="006C0DC5">
              <w:rPr>
                <w:sz w:val="28"/>
                <w:szCs w:val="28"/>
              </w:rPr>
              <w:t>«</w:t>
            </w:r>
            <w:r w:rsidR="002011E5" w:rsidRPr="006C0DC5">
              <w:rPr>
                <w:sz w:val="28"/>
                <w:szCs w:val="28"/>
              </w:rPr>
              <w:t>Ресурсное обеспечение муниципальной подпрограммы с разбивкой по этапам и годам реализации</w:t>
            </w:r>
          </w:p>
        </w:tc>
        <w:tc>
          <w:tcPr>
            <w:tcW w:w="5636" w:type="dxa"/>
          </w:tcPr>
          <w:p w:rsidR="002011E5" w:rsidRPr="005056D0" w:rsidRDefault="002011E5" w:rsidP="0095311A">
            <w:pPr>
              <w:jc w:val="both"/>
              <w:rPr>
                <w:sz w:val="28"/>
                <w:szCs w:val="28"/>
              </w:rPr>
            </w:pPr>
            <w:r w:rsidRPr="006C0DC5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5056D0">
              <w:rPr>
                <w:sz w:val="28"/>
                <w:szCs w:val="28"/>
              </w:rPr>
              <w:t xml:space="preserve">составит </w:t>
            </w:r>
            <w:r w:rsidR="005056D0" w:rsidRPr="005056D0">
              <w:rPr>
                <w:sz w:val="28"/>
                <w:szCs w:val="28"/>
              </w:rPr>
              <w:t>10646,10160</w:t>
            </w:r>
            <w:r w:rsidRPr="005056D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011E5" w:rsidRPr="005056D0" w:rsidRDefault="002011E5" w:rsidP="009531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056D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056D0" w:rsidRPr="005056D0">
              <w:rPr>
                <w:rFonts w:ascii="Times New Roman" w:hAnsi="Times New Roman" w:cs="Times New Roman"/>
                <w:sz w:val="28"/>
                <w:szCs w:val="28"/>
              </w:rPr>
              <w:t>3190,9016</w:t>
            </w:r>
            <w:r w:rsidRPr="005056D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2011E5" w:rsidRPr="005056D0" w:rsidRDefault="002011E5" w:rsidP="009531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056D0">
              <w:rPr>
                <w:rFonts w:ascii="Times New Roman" w:hAnsi="Times New Roman" w:cs="Times New Roman"/>
                <w:sz w:val="28"/>
                <w:szCs w:val="28"/>
              </w:rPr>
              <w:t>2024 год – 2724,10  тыс. рублей,</w:t>
            </w:r>
          </w:p>
          <w:p w:rsidR="002011E5" w:rsidRDefault="002011E5" w:rsidP="00FB45CA">
            <w:pPr>
              <w:rPr>
                <w:sz w:val="28"/>
                <w:szCs w:val="28"/>
              </w:rPr>
            </w:pPr>
            <w:r w:rsidRPr="005056D0">
              <w:rPr>
                <w:sz w:val="28"/>
                <w:szCs w:val="28"/>
              </w:rPr>
              <w:t>2025 год – 2834,10 тыс. рублей</w:t>
            </w:r>
          </w:p>
          <w:p w:rsidR="002011E5" w:rsidRPr="006C0DC5" w:rsidRDefault="002011E5" w:rsidP="0095311A">
            <w:pPr>
              <w:jc w:val="both"/>
              <w:rPr>
                <w:sz w:val="28"/>
                <w:szCs w:val="28"/>
              </w:rPr>
            </w:pPr>
            <w:r w:rsidRPr="006C0DC5">
              <w:rPr>
                <w:sz w:val="28"/>
                <w:szCs w:val="28"/>
              </w:rPr>
              <w:t>за счет ассигнований бюджета МО «Большенагаткинское сельское поселение» 8682,30 тыс. рублей, в том числе по годам:</w:t>
            </w:r>
          </w:p>
          <w:p w:rsidR="002011E5" w:rsidRPr="005056D0" w:rsidRDefault="002011E5" w:rsidP="009531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056D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056D0" w:rsidRPr="005056D0">
              <w:rPr>
                <w:rFonts w:ascii="Times New Roman" w:hAnsi="Times New Roman" w:cs="Times New Roman"/>
                <w:sz w:val="28"/>
                <w:szCs w:val="28"/>
              </w:rPr>
              <w:t>3190,9016</w:t>
            </w:r>
            <w:r w:rsidRPr="005056D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2011E5" w:rsidRPr="005056D0" w:rsidRDefault="002011E5" w:rsidP="009531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056D0">
              <w:rPr>
                <w:rFonts w:ascii="Times New Roman" w:hAnsi="Times New Roman" w:cs="Times New Roman"/>
                <w:sz w:val="28"/>
                <w:szCs w:val="28"/>
              </w:rPr>
              <w:t>2024 год – 2724,10  тыс. рублей,</w:t>
            </w:r>
          </w:p>
          <w:p w:rsidR="002011E5" w:rsidRDefault="002011E5" w:rsidP="002011E5">
            <w:pPr>
              <w:rPr>
                <w:sz w:val="28"/>
                <w:szCs w:val="28"/>
              </w:rPr>
            </w:pPr>
            <w:r w:rsidRPr="005056D0">
              <w:rPr>
                <w:sz w:val="28"/>
                <w:szCs w:val="28"/>
              </w:rPr>
              <w:lastRenderedPageBreak/>
              <w:t>2025 год – 2834,10 тыс. рублей</w:t>
            </w:r>
          </w:p>
          <w:p w:rsidR="002011E5" w:rsidRPr="006C0DC5" w:rsidRDefault="002011E5" w:rsidP="002011E5">
            <w:pPr>
              <w:rPr>
                <w:sz w:val="28"/>
                <w:szCs w:val="28"/>
              </w:rPr>
            </w:pPr>
            <w:r w:rsidRPr="006C0DC5">
              <w:rPr>
                <w:sz w:val="28"/>
                <w:szCs w:val="28"/>
              </w:rPr>
              <w:t xml:space="preserve">за счет бюджетных ассигнований муниципального образования «Большенагаткинское сельское поселение» Цильнинского района Ульяновской области, источником которых являются субсидии из областного бюджета Ульяновской области- </w:t>
            </w:r>
            <w:r w:rsidR="005056D0">
              <w:rPr>
                <w:bCs/>
                <w:color w:val="26282F"/>
                <w:sz w:val="28"/>
                <w:szCs w:val="28"/>
              </w:rPr>
              <w:t>1897,0</w:t>
            </w:r>
            <w:r w:rsidRPr="006C0DC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011E5" w:rsidRDefault="002011E5" w:rsidP="002011E5">
            <w:pPr>
              <w:rPr>
                <w:sz w:val="28"/>
                <w:szCs w:val="28"/>
              </w:rPr>
            </w:pPr>
            <w:r w:rsidRPr="006C0DC5">
              <w:rPr>
                <w:sz w:val="28"/>
                <w:szCs w:val="28"/>
              </w:rPr>
              <w:t>2023 год</w:t>
            </w:r>
            <w:r w:rsidR="006C0DC5">
              <w:rPr>
                <w:sz w:val="28"/>
                <w:szCs w:val="28"/>
              </w:rPr>
              <w:t>-</w:t>
            </w:r>
            <w:r w:rsidRPr="006C0DC5">
              <w:rPr>
                <w:sz w:val="28"/>
                <w:szCs w:val="28"/>
              </w:rPr>
              <w:t xml:space="preserve"> </w:t>
            </w:r>
            <w:r w:rsidR="002D334C" w:rsidRPr="006C0DC5">
              <w:rPr>
                <w:sz w:val="28"/>
                <w:szCs w:val="28"/>
              </w:rPr>
              <w:t>1897,0</w:t>
            </w:r>
            <w:r w:rsidRPr="006C0DC5">
              <w:rPr>
                <w:sz w:val="28"/>
                <w:szCs w:val="28"/>
              </w:rPr>
              <w:t xml:space="preserve"> тыс. рублей,</w:t>
            </w:r>
          </w:p>
          <w:p w:rsidR="006C0DC5" w:rsidRDefault="006C0DC5" w:rsidP="00201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год- 0,0</w:t>
            </w:r>
            <w:r w:rsidRPr="006C0DC5">
              <w:rPr>
                <w:sz w:val="28"/>
                <w:szCs w:val="28"/>
              </w:rPr>
              <w:t xml:space="preserve"> тыс. рублей,</w:t>
            </w:r>
          </w:p>
          <w:p w:rsidR="002011E5" w:rsidRPr="006C0DC5" w:rsidRDefault="006C0DC5" w:rsidP="006C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2025год-  0,0</w:t>
            </w:r>
            <w:r w:rsidRPr="006C0DC5">
              <w:rPr>
                <w:sz w:val="28"/>
                <w:szCs w:val="28"/>
              </w:rPr>
              <w:t xml:space="preserve"> тыс. рублей</w:t>
            </w:r>
            <w:r w:rsidR="005056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5056D0">
              <w:rPr>
                <w:sz w:val="28"/>
                <w:szCs w:val="28"/>
              </w:rPr>
              <w:t>;</w:t>
            </w:r>
          </w:p>
        </w:tc>
      </w:tr>
    </w:tbl>
    <w:p w:rsidR="002011E5" w:rsidRPr="002011E5" w:rsidRDefault="002011E5" w:rsidP="002011E5">
      <w:pPr>
        <w:pStyle w:val="af4"/>
        <w:ind w:left="420"/>
        <w:rPr>
          <w:sz w:val="28"/>
          <w:szCs w:val="28"/>
        </w:rPr>
      </w:pPr>
    </w:p>
    <w:p w:rsidR="00FB5362" w:rsidRDefault="006C0DC5" w:rsidP="00444AC5">
      <w:pPr>
        <w:pStyle w:val="af4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="00FB5362" w:rsidRPr="00FB5362">
        <w:rPr>
          <w:bCs/>
          <w:sz w:val="28"/>
          <w:szCs w:val="28"/>
        </w:rPr>
        <w:t>Приложение  2 к муниципальной программе</w:t>
      </w:r>
      <w:r w:rsidR="00FB5362" w:rsidRPr="006C0DC5">
        <w:rPr>
          <w:bCs/>
          <w:sz w:val="28"/>
          <w:szCs w:val="28"/>
        </w:rPr>
        <w:t xml:space="preserve"> «Система мероприятий муниципальной программы «Устойчивое развитие муниципального образования «Большенагаткинское сельское поселение» Цильнинского района Ульяновской области», раздел 9 «Муниципальная подпрограмма «Развитие культурно-досуговой деятельности и спорта в МО «Большенагаткинское сельское поселение»</w:t>
      </w:r>
      <w:r w:rsidR="00047FCF" w:rsidRPr="006C0DC5">
        <w:rPr>
          <w:bCs/>
          <w:sz w:val="28"/>
          <w:szCs w:val="28"/>
        </w:rPr>
        <w:t xml:space="preserve"> изложить в следующей редакции</w:t>
      </w:r>
      <w:r w:rsidR="00FB45CA">
        <w:rPr>
          <w:bCs/>
          <w:sz w:val="28"/>
          <w:szCs w:val="28"/>
        </w:rPr>
        <w:t>:</w:t>
      </w:r>
    </w:p>
    <w:tbl>
      <w:tblPr>
        <w:tblStyle w:val="af"/>
        <w:tblW w:w="10565" w:type="dxa"/>
        <w:tblInd w:w="-176" w:type="dxa"/>
        <w:tblLayout w:type="fixed"/>
        <w:tblLook w:val="04A0"/>
      </w:tblPr>
      <w:tblGrid>
        <w:gridCol w:w="568"/>
        <w:gridCol w:w="1629"/>
        <w:gridCol w:w="1676"/>
        <w:gridCol w:w="850"/>
        <w:gridCol w:w="1907"/>
        <w:gridCol w:w="1134"/>
        <w:gridCol w:w="1070"/>
        <w:gridCol w:w="880"/>
        <w:gridCol w:w="851"/>
      </w:tblGrid>
      <w:tr w:rsidR="00047FCF" w:rsidRPr="005A2639" w:rsidTr="00444AC5">
        <w:tc>
          <w:tcPr>
            <w:tcW w:w="568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№</w:t>
            </w:r>
          </w:p>
        </w:tc>
        <w:tc>
          <w:tcPr>
            <w:tcW w:w="1629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76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850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907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3935" w:type="dxa"/>
            <w:gridSpan w:val="4"/>
            <w:vAlign w:val="center"/>
          </w:tcPr>
          <w:p w:rsidR="00047FCF" w:rsidRPr="005A2639" w:rsidRDefault="00047FCF" w:rsidP="00FB5362">
            <w:pPr>
              <w:pStyle w:val="af4"/>
              <w:ind w:left="0"/>
              <w:jc w:val="both"/>
              <w:rPr>
                <w:bCs/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Объем финансового обеспечения реализации мероприятий по годам</w:t>
            </w:r>
          </w:p>
        </w:tc>
      </w:tr>
      <w:tr w:rsidR="00047FCF" w:rsidRPr="005A2639" w:rsidTr="00444AC5">
        <w:tc>
          <w:tcPr>
            <w:tcW w:w="568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всего</w:t>
            </w:r>
          </w:p>
        </w:tc>
        <w:tc>
          <w:tcPr>
            <w:tcW w:w="1070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2023г</w:t>
            </w:r>
          </w:p>
        </w:tc>
        <w:tc>
          <w:tcPr>
            <w:tcW w:w="880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2024г</w:t>
            </w:r>
          </w:p>
        </w:tc>
        <w:tc>
          <w:tcPr>
            <w:tcW w:w="851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2025г</w:t>
            </w:r>
          </w:p>
        </w:tc>
      </w:tr>
      <w:tr w:rsidR="00433710" w:rsidRPr="005A2639" w:rsidTr="00444AC5">
        <w:tc>
          <w:tcPr>
            <w:tcW w:w="568" w:type="dxa"/>
            <w:vAlign w:val="center"/>
          </w:tcPr>
          <w:p w:rsidR="00433710" w:rsidRPr="005A2639" w:rsidRDefault="00433710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</w:t>
            </w:r>
          </w:p>
        </w:tc>
        <w:tc>
          <w:tcPr>
            <w:tcW w:w="9997" w:type="dxa"/>
            <w:gridSpan w:val="8"/>
            <w:vAlign w:val="center"/>
          </w:tcPr>
          <w:p w:rsidR="00433710" w:rsidRPr="005A2639" w:rsidRDefault="00433710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bCs/>
                <w:sz w:val="18"/>
                <w:szCs w:val="18"/>
              </w:rPr>
              <w:t xml:space="preserve">Муниципальная подпрограмма </w:t>
            </w:r>
            <w:r w:rsidRPr="005A2639">
              <w:rPr>
                <w:sz w:val="18"/>
                <w:szCs w:val="18"/>
              </w:rPr>
              <w:t xml:space="preserve">«Развитие культурно-досуговой деятельности </w:t>
            </w:r>
            <w:r w:rsidRPr="005A2639">
              <w:rPr>
                <w:color w:val="000000"/>
                <w:sz w:val="18"/>
                <w:szCs w:val="18"/>
              </w:rPr>
              <w:t>и спорта</w:t>
            </w:r>
            <w:r w:rsidRPr="005A2639">
              <w:rPr>
                <w:sz w:val="18"/>
                <w:szCs w:val="18"/>
              </w:rPr>
              <w:t xml:space="preserve"> в МО «Большенагаткинское сельское поселение»</w:t>
            </w:r>
          </w:p>
        </w:tc>
      </w:tr>
      <w:tr w:rsidR="00047FCF" w:rsidRPr="005A2639" w:rsidTr="00444AC5">
        <w:tc>
          <w:tcPr>
            <w:tcW w:w="568" w:type="dxa"/>
            <w:vAlign w:val="bottom"/>
          </w:tcPr>
          <w:p w:rsidR="00047FCF" w:rsidRPr="005A2639" w:rsidRDefault="00047FCF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9.1</w:t>
            </w:r>
          </w:p>
        </w:tc>
        <w:tc>
          <w:tcPr>
            <w:tcW w:w="1629" w:type="dxa"/>
            <w:vAlign w:val="bottom"/>
          </w:tcPr>
          <w:p w:rsidR="00047FCF" w:rsidRPr="005A2639" w:rsidRDefault="00047FCF" w:rsidP="005A2639">
            <w:pPr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Коммунальные расходы</w:t>
            </w:r>
          </w:p>
        </w:tc>
        <w:tc>
          <w:tcPr>
            <w:tcW w:w="1676" w:type="dxa"/>
            <w:vAlign w:val="bottom"/>
          </w:tcPr>
          <w:p w:rsidR="00047FCF" w:rsidRPr="005A2639" w:rsidRDefault="00047FCF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047FCF" w:rsidRPr="005A2639" w:rsidRDefault="00047FCF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047FCF" w:rsidRPr="005A2639" w:rsidRDefault="00047FCF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047FCF" w:rsidRPr="005A2639" w:rsidRDefault="00047FCF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846,0</w:t>
            </w:r>
          </w:p>
        </w:tc>
        <w:tc>
          <w:tcPr>
            <w:tcW w:w="1070" w:type="dxa"/>
            <w:vAlign w:val="bottom"/>
          </w:tcPr>
          <w:p w:rsidR="00047FCF" w:rsidRPr="005A2639" w:rsidRDefault="00047FCF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880" w:type="dxa"/>
            <w:vAlign w:val="bottom"/>
          </w:tcPr>
          <w:p w:rsidR="00047FCF" w:rsidRPr="005A2639" w:rsidRDefault="00047FCF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851" w:type="dxa"/>
            <w:vAlign w:val="bottom"/>
          </w:tcPr>
          <w:p w:rsidR="00047FCF" w:rsidRPr="005A2639" w:rsidRDefault="00047FCF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282,0</w:t>
            </w:r>
          </w:p>
        </w:tc>
      </w:tr>
      <w:tr w:rsidR="00381109" w:rsidRPr="005A2639" w:rsidTr="00444AC5">
        <w:tc>
          <w:tcPr>
            <w:tcW w:w="568" w:type="dxa"/>
            <w:vMerge w:val="restart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9.2</w:t>
            </w:r>
          </w:p>
        </w:tc>
        <w:tc>
          <w:tcPr>
            <w:tcW w:w="1629" w:type="dxa"/>
            <w:vMerge w:val="restart"/>
            <w:vAlign w:val="bottom"/>
          </w:tcPr>
          <w:p w:rsidR="00381109" w:rsidRPr="005A2639" w:rsidRDefault="00381109" w:rsidP="005A2639">
            <w:pPr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Текущий ремонт Нововольского СДК в пос. Новая Воля  (2 этап)</w:t>
            </w:r>
          </w:p>
          <w:p w:rsidR="00381109" w:rsidRPr="005A2639" w:rsidRDefault="00381109" w:rsidP="005A2639">
            <w:pPr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в рамках  проектов развития муниципальных образований Ульяновской области, подготовленных на основе местных инициатив граждан, софинансирование проектов</w:t>
            </w:r>
          </w:p>
        </w:tc>
        <w:tc>
          <w:tcPr>
            <w:tcW w:w="1676" w:type="dxa"/>
            <w:vMerge w:val="restart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Merge w:val="restart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566,8016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566,8016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109" w:rsidRPr="005A2639" w:rsidTr="00444AC5">
        <w:tc>
          <w:tcPr>
            <w:tcW w:w="568" w:type="dxa"/>
            <w:vMerge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</w:tc>
        <w:tc>
          <w:tcPr>
            <w:tcW w:w="1629" w:type="dxa"/>
            <w:vMerge/>
            <w:vAlign w:val="bottom"/>
          </w:tcPr>
          <w:p w:rsidR="00381109" w:rsidRPr="005A2639" w:rsidRDefault="00381109" w:rsidP="005A26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6" w:type="dxa"/>
            <w:vMerge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бюджетных ассигнований муниципального образования «Большенагаткинское сельское поселение» Цильнинского района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1897,0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1897,0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95311A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95311A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109" w:rsidRPr="005A2639" w:rsidTr="00444AC5">
        <w:tc>
          <w:tcPr>
            <w:tcW w:w="568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9.3</w:t>
            </w:r>
          </w:p>
        </w:tc>
        <w:tc>
          <w:tcPr>
            <w:tcW w:w="1629" w:type="dxa"/>
            <w:vAlign w:val="bottom"/>
          </w:tcPr>
          <w:p w:rsidR="00381109" w:rsidRPr="005A2639" w:rsidRDefault="00381109" w:rsidP="005A2639">
            <w:pPr>
              <w:rPr>
                <w:bCs/>
                <w:color w:val="000000"/>
                <w:sz w:val="18"/>
                <w:szCs w:val="18"/>
              </w:rPr>
            </w:pPr>
            <w:r w:rsidRPr="005A2639">
              <w:rPr>
                <w:bCs/>
                <w:color w:val="000000"/>
                <w:sz w:val="18"/>
                <w:szCs w:val="18"/>
              </w:rPr>
              <w:t>Проектно-сметная документация</w:t>
            </w:r>
          </w:p>
        </w:tc>
        <w:tc>
          <w:tcPr>
            <w:tcW w:w="1676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381109" w:rsidRPr="005A2639" w:rsidTr="00444AC5">
        <w:tc>
          <w:tcPr>
            <w:tcW w:w="568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9.4</w:t>
            </w:r>
          </w:p>
        </w:tc>
        <w:tc>
          <w:tcPr>
            <w:tcW w:w="1629" w:type="dxa"/>
            <w:vAlign w:val="bottom"/>
          </w:tcPr>
          <w:p w:rsidR="00381109" w:rsidRPr="005A2639" w:rsidRDefault="00381109" w:rsidP="005A2639">
            <w:pPr>
              <w:rPr>
                <w:bCs/>
                <w:color w:val="000000"/>
                <w:sz w:val="18"/>
                <w:szCs w:val="18"/>
              </w:rPr>
            </w:pPr>
            <w:r w:rsidRPr="005A2639">
              <w:rPr>
                <w:bCs/>
                <w:color w:val="000000"/>
                <w:sz w:val="18"/>
                <w:szCs w:val="18"/>
              </w:rPr>
              <w:t>культурные мероприятия</w:t>
            </w:r>
          </w:p>
        </w:tc>
        <w:tc>
          <w:tcPr>
            <w:tcW w:w="1676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381109" w:rsidRPr="005A2639" w:rsidTr="00444AC5">
        <w:tc>
          <w:tcPr>
            <w:tcW w:w="568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9.5</w:t>
            </w:r>
          </w:p>
        </w:tc>
        <w:tc>
          <w:tcPr>
            <w:tcW w:w="1629" w:type="dxa"/>
            <w:vAlign w:val="bottom"/>
          </w:tcPr>
          <w:p w:rsidR="00381109" w:rsidRPr="005A2639" w:rsidRDefault="00381109" w:rsidP="005A2639">
            <w:pPr>
              <w:rPr>
                <w:bCs/>
                <w:color w:val="000000"/>
                <w:sz w:val="18"/>
                <w:szCs w:val="18"/>
              </w:rPr>
            </w:pPr>
            <w:r w:rsidRPr="005A2639">
              <w:rPr>
                <w:bCs/>
                <w:color w:val="000000"/>
                <w:sz w:val="18"/>
                <w:szCs w:val="18"/>
              </w:rPr>
              <w:t>продуктовые наборы "День пожилого человека"</w:t>
            </w:r>
          </w:p>
        </w:tc>
        <w:tc>
          <w:tcPr>
            <w:tcW w:w="1676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381109" w:rsidRPr="005A2639" w:rsidTr="00444AC5">
        <w:tc>
          <w:tcPr>
            <w:tcW w:w="568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lastRenderedPageBreak/>
              <w:t>9.6</w:t>
            </w:r>
          </w:p>
        </w:tc>
        <w:tc>
          <w:tcPr>
            <w:tcW w:w="1629" w:type="dxa"/>
            <w:vAlign w:val="bottom"/>
          </w:tcPr>
          <w:p w:rsidR="00381109" w:rsidRPr="005A2639" w:rsidRDefault="00381109" w:rsidP="005A2639">
            <w:pPr>
              <w:rPr>
                <w:bCs/>
                <w:color w:val="000000"/>
                <w:sz w:val="18"/>
                <w:szCs w:val="18"/>
              </w:rPr>
            </w:pPr>
            <w:r w:rsidRPr="005A2639">
              <w:rPr>
                <w:bCs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соответствии с соглашением)</w:t>
            </w:r>
          </w:p>
        </w:tc>
        <w:tc>
          <w:tcPr>
            <w:tcW w:w="1676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5 091,3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1 697,1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1 697,1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1 697,1</w:t>
            </w:r>
          </w:p>
        </w:tc>
      </w:tr>
      <w:tr w:rsidR="00381109" w:rsidRPr="005A2639" w:rsidTr="00444AC5">
        <w:tc>
          <w:tcPr>
            <w:tcW w:w="568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9.7</w:t>
            </w:r>
          </w:p>
        </w:tc>
        <w:tc>
          <w:tcPr>
            <w:tcW w:w="1629" w:type="dxa"/>
            <w:vAlign w:val="bottom"/>
          </w:tcPr>
          <w:p w:rsidR="00381109" w:rsidRPr="005A2639" w:rsidRDefault="00381109" w:rsidP="005A2639">
            <w:pPr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Обустройство спортивных площадок</w:t>
            </w:r>
          </w:p>
        </w:tc>
        <w:tc>
          <w:tcPr>
            <w:tcW w:w="1676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381109" w:rsidRPr="005A2639" w:rsidTr="00444AC5">
        <w:tc>
          <w:tcPr>
            <w:tcW w:w="568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9.8</w:t>
            </w:r>
          </w:p>
        </w:tc>
        <w:tc>
          <w:tcPr>
            <w:tcW w:w="1629" w:type="dxa"/>
            <w:vAlign w:val="bottom"/>
          </w:tcPr>
          <w:p w:rsidR="00381109" w:rsidRPr="005A2639" w:rsidRDefault="00381109" w:rsidP="005A2639">
            <w:pPr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Комплексные спортивно-массовые и оздоровительные мероприятия</w:t>
            </w:r>
          </w:p>
        </w:tc>
        <w:tc>
          <w:tcPr>
            <w:tcW w:w="1676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381109" w:rsidRPr="005A2639" w:rsidTr="00444AC5">
        <w:tc>
          <w:tcPr>
            <w:tcW w:w="568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9.9</w:t>
            </w:r>
          </w:p>
        </w:tc>
        <w:tc>
          <w:tcPr>
            <w:tcW w:w="1629" w:type="dxa"/>
            <w:vAlign w:val="bottom"/>
          </w:tcPr>
          <w:p w:rsidR="00381109" w:rsidRPr="005A2639" w:rsidRDefault="00381109" w:rsidP="005A2639">
            <w:pPr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продукты питания участникам спортивных мероприятий</w:t>
            </w:r>
          </w:p>
        </w:tc>
        <w:tc>
          <w:tcPr>
            <w:tcW w:w="1676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381109" w:rsidRPr="005A2639" w:rsidTr="00444AC5">
        <w:tc>
          <w:tcPr>
            <w:tcW w:w="568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9.10</w:t>
            </w:r>
          </w:p>
        </w:tc>
        <w:tc>
          <w:tcPr>
            <w:tcW w:w="1629" w:type="dxa"/>
            <w:vAlign w:val="bottom"/>
          </w:tcPr>
          <w:p w:rsidR="00381109" w:rsidRPr="005A2639" w:rsidRDefault="00381109" w:rsidP="005A2639">
            <w:pPr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Приобретение спортивного инвентаря, спортивной формы</w:t>
            </w:r>
          </w:p>
        </w:tc>
        <w:tc>
          <w:tcPr>
            <w:tcW w:w="1676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Align w:val="bottom"/>
          </w:tcPr>
          <w:p w:rsidR="00381109" w:rsidRPr="005A2639" w:rsidRDefault="00381109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</w:tc>
        <w:tc>
          <w:tcPr>
            <w:tcW w:w="1907" w:type="dxa"/>
            <w:vAlign w:val="bottom"/>
          </w:tcPr>
          <w:p w:rsidR="00381109" w:rsidRPr="005A2639" w:rsidRDefault="0038110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07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80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1" w:type="dxa"/>
            <w:vAlign w:val="bottom"/>
          </w:tcPr>
          <w:p w:rsidR="00381109" w:rsidRPr="005A2639" w:rsidRDefault="00381109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056D0" w:rsidRPr="005A2639" w:rsidTr="00444AC5">
        <w:tc>
          <w:tcPr>
            <w:tcW w:w="4723" w:type="dxa"/>
            <w:gridSpan w:val="4"/>
            <w:vMerge w:val="restart"/>
            <w:vAlign w:val="bottom"/>
          </w:tcPr>
          <w:p w:rsidR="005056D0" w:rsidRPr="005A2639" w:rsidRDefault="005056D0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Итого по подпрограмме:</w:t>
            </w:r>
          </w:p>
        </w:tc>
        <w:tc>
          <w:tcPr>
            <w:tcW w:w="1907" w:type="dxa"/>
            <w:vAlign w:val="bottom"/>
          </w:tcPr>
          <w:p w:rsidR="005056D0" w:rsidRPr="005A2639" w:rsidRDefault="005056D0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5056D0" w:rsidRPr="005A2639" w:rsidRDefault="005056D0" w:rsidP="005A26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8749,1016</w:t>
            </w:r>
          </w:p>
        </w:tc>
        <w:tc>
          <w:tcPr>
            <w:tcW w:w="1070" w:type="dxa"/>
            <w:vAlign w:val="bottom"/>
          </w:tcPr>
          <w:p w:rsidR="005056D0" w:rsidRPr="005A2639" w:rsidRDefault="005056D0" w:rsidP="005A26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3190,9016</w:t>
            </w:r>
          </w:p>
        </w:tc>
        <w:tc>
          <w:tcPr>
            <w:tcW w:w="880" w:type="dxa"/>
            <w:vAlign w:val="bottom"/>
          </w:tcPr>
          <w:p w:rsidR="005056D0" w:rsidRPr="005A2639" w:rsidRDefault="005056D0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2 724,1</w:t>
            </w:r>
          </w:p>
        </w:tc>
        <w:tc>
          <w:tcPr>
            <w:tcW w:w="851" w:type="dxa"/>
            <w:vAlign w:val="bottom"/>
          </w:tcPr>
          <w:p w:rsidR="005056D0" w:rsidRPr="005A2639" w:rsidRDefault="005056D0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2 834,1</w:t>
            </w:r>
          </w:p>
        </w:tc>
      </w:tr>
      <w:tr w:rsidR="005056D0" w:rsidRPr="005A2639" w:rsidTr="00444AC5">
        <w:tc>
          <w:tcPr>
            <w:tcW w:w="4723" w:type="dxa"/>
            <w:gridSpan w:val="4"/>
            <w:vMerge/>
            <w:vAlign w:val="bottom"/>
          </w:tcPr>
          <w:p w:rsidR="005056D0" w:rsidRPr="005A2639" w:rsidRDefault="005056D0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vAlign w:val="bottom"/>
          </w:tcPr>
          <w:p w:rsidR="005056D0" w:rsidRPr="005A2639" w:rsidRDefault="005056D0" w:rsidP="000421D0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бюджетных ассигнований муниципального образования «Большенагаткинское сельское поселение» Цильнинского района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134" w:type="dxa"/>
            <w:vAlign w:val="bottom"/>
          </w:tcPr>
          <w:p w:rsidR="005056D0" w:rsidRPr="005A2639" w:rsidRDefault="005056D0" w:rsidP="000421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1897,0</w:t>
            </w:r>
          </w:p>
        </w:tc>
        <w:tc>
          <w:tcPr>
            <w:tcW w:w="1070" w:type="dxa"/>
            <w:vAlign w:val="bottom"/>
          </w:tcPr>
          <w:p w:rsidR="005056D0" w:rsidRPr="005A2639" w:rsidRDefault="005056D0" w:rsidP="000421D0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1897,0</w:t>
            </w:r>
          </w:p>
        </w:tc>
        <w:tc>
          <w:tcPr>
            <w:tcW w:w="880" w:type="dxa"/>
            <w:vAlign w:val="bottom"/>
          </w:tcPr>
          <w:p w:rsidR="005056D0" w:rsidRPr="005A2639" w:rsidRDefault="005056D0" w:rsidP="000421D0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bottom"/>
          </w:tcPr>
          <w:p w:rsidR="005056D0" w:rsidRPr="005A2639" w:rsidRDefault="005056D0" w:rsidP="000421D0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35D72" w:rsidRDefault="00F35D72" w:rsidP="00444AC5">
      <w:pPr>
        <w:jc w:val="both"/>
        <w:rPr>
          <w:sz w:val="28"/>
          <w:szCs w:val="28"/>
        </w:rPr>
      </w:pPr>
    </w:p>
    <w:p w:rsidR="00207219" w:rsidRDefault="00207219" w:rsidP="00444AC5">
      <w:pPr>
        <w:jc w:val="both"/>
        <w:rPr>
          <w:sz w:val="28"/>
          <w:szCs w:val="28"/>
        </w:rPr>
      </w:pPr>
      <w:r w:rsidRPr="0020721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«Большенагаткинское сельское поселение» и подлежит размещению на официальном сайте поселения.</w:t>
      </w:r>
    </w:p>
    <w:p w:rsidR="00444AC5" w:rsidRPr="00207219" w:rsidRDefault="00444AC5" w:rsidP="00444AC5">
      <w:pPr>
        <w:jc w:val="both"/>
        <w:rPr>
          <w:sz w:val="28"/>
          <w:szCs w:val="28"/>
        </w:rPr>
      </w:pPr>
    </w:p>
    <w:p w:rsidR="00207219" w:rsidRPr="00207219" w:rsidRDefault="00207219" w:rsidP="00B24C3D">
      <w:pPr>
        <w:rPr>
          <w:sz w:val="28"/>
          <w:szCs w:val="28"/>
        </w:rPr>
      </w:pPr>
      <w:r w:rsidRPr="00207219">
        <w:rPr>
          <w:sz w:val="28"/>
          <w:szCs w:val="28"/>
        </w:rPr>
        <w:t xml:space="preserve">Глава администрации </w:t>
      </w:r>
      <w:r w:rsidR="00371C58">
        <w:rPr>
          <w:sz w:val="28"/>
          <w:szCs w:val="28"/>
        </w:rPr>
        <w:t>МО</w:t>
      </w:r>
    </w:p>
    <w:p w:rsidR="00444AC5" w:rsidRDefault="00207219" w:rsidP="00207219">
      <w:pPr>
        <w:rPr>
          <w:sz w:val="28"/>
          <w:szCs w:val="28"/>
        </w:rPr>
      </w:pPr>
      <w:r w:rsidRPr="00207219">
        <w:rPr>
          <w:sz w:val="28"/>
          <w:szCs w:val="28"/>
        </w:rPr>
        <w:t>«Бо</w:t>
      </w:r>
      <w:r w:rsidR="00371C58">
        <w:rPr>
          <w:sz w:val="28"/>
          <w:szCs w:val="28"/>
        </w:rPr>
        <w:t>л</w:t>
      </w:r>
      <w:r w:rsidRPr="00207219">
        <w:rPr>
          <w:sz w:val="28"/>
          <w:szCs w:val="28"/>
        </w:rPr>
        <w:t>ьшенагаткинское сельское поселение»</w:t>
      </w:r>
      <w:r w:rsidR="00371C58">
        <w:rPr>
          <w:sz w:val="28"/>
          <w:szCs w:val="28"/>
        </w:rPr>
        <w:t xml:space="preserve">     </w:t>
      </w:r>
      <w:r w:rsidR="00955112" w:rsidRPr="00955112">
        <w:rPr>
          <w:sz w:val="28"/>
          <w:szCs w:val="28"/>
        </w:rPr>
        <w:t xml:space="preserve">  </w:t>
      </w:r>
      <w:r w:rsidR="00371C58">
        <w:rPr>
          <w:sz w:val="28"/>
          <w:szCs w:val="28"/>
        </w:rPr>
        <w:t xml:space="preserve">      </w:t>
      </w:r>
      <w:r w:rsidR="003B7352">
        <w:rPr>
          <w:sz w:val="28"/>
          <w:szCs w:val="28"/>
        </w:rPr>
        <w:t xml:space="preserve">  </w:t>
      </w:r>
      <w:r w:rsidR="00371C58">
        <w:rPr>
          <w:sz w:val="28"/>
          <w:szCs w:val="28"/>
        </w:rPr>
        <w:t xml:space="preserve">  </w:t>
      </w:r>
      <w:r w:rsidR="003B7352">
        <w:rPr>
          <w:sz w:val="28"/>
          <w:szCs w:val="28"/>
        </w:rPr>
        <w:t xml:space="preserve">   </w:t>
      </w:r>
      <w:r w:rsidR="00371C58">
        <w:rPr>
          <w:sz w:val="28"/>
          <w:szCs w:val="28"/>
        </w:rPr>
        <w:t xml:space="preserve">        </w:t>
      </w:r>
      <w:r w:rsidR="003B7352">
        <w:rPr>
          <w:sz w:val="28"/>
          <w:szCs w:val="28"/>
        </w:rPr>
        <w:t xml:space="preserve">  </w:t>
      </w:r>
      <w:r w:rsidRPr="00207219">
        <w:rPr>
          <w:sz w:val="28"/>
          <w:szCs w:val="28"/>
        </w:rPr>
        <w:tab/>
      </w:r>
      <w:r w:rsidR="00B30D6F">
        <w:rPr>
          <w:sz w:val="28"/>
          <w:szCs w:val="28"/>
        </w:rPr>
        <w:t>Н.Н. Левендеев</w:t>
      </w:r>
    </w:p>
    <w:p w:rsidR="00444AC5" w:rsidRPr="00444AC5" w:rsidRDefault="00444AC5" w:rsidP="00444AC5">
      <w:pPr>
        <w:rPr>
          <w:sz w:val="28"/>
          <w:szCs w:val="28"/>
        </w:rPr>
      </w:pPr>
    </w:p>
    <w:p w:rsidR="00444AC5" w:rsidRPr="00444AC5" w:rsidRDefault="00444AC5" w:rsidP="00444AC5">
      <w:pPr>
        <w:rPr>
          <w:sz w:val="28"/>
          <w:szCs w:val="28"/>
        </w:rPr>
      </w:pPr>
    </w:p>
    <w:p w:rsidR="00444AC5" w:rsidRPr="00444AC5" w:rsidRDefault="00444AC5" w:rsidP="00444AC5">
      <w:pPr>
        <w:rPr>
          <w:sz w:val="28"/>
          <w:szCs w:val="28"/>
        </w:rPr>
      </w:pPr>
    </w:p>
    <w:p w:rsidR="00207219" w:rsidRDefault="00444AC5" w:rsidP="000C4309">
      <w:pPr>
        <w:tabs>
          <w:tab w:val="left" w:pos="30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C4309" w:rsidRDefault="000C4309" w:rsidP="000C4309">
      <w:pPr>
        <w:tabs>
          <w:tab w:val="left" w:pos="309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44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</w:t>
      </w:r>
      <w:r w:rsidR="00444AC5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МО</w:t>
      </w:r>
      <w:r w:rsidR="00E70528">
        <w:rPr>
          <w:sz w:val="28"/>
          <w:szCs w:val="28"/>
        </w:rPr>
        <w:t xml:space="preserve"> </w:t>
      </w:r>
      <w:r w:rsidRPr="0083465E">
        <w:rPr>
          <w:sz w:val="28"/>
          <w:szCs w:val="28"/>
        </w:rPr>
        <w:t>«Большенагаткинское</w:t>
      </w:r>
    </w:p>
    <w:p w:rsidR="000C4309" w:rsidRDefault="000C4309" w:rsidP="000C4309">
      <w:pPr>
        <w:tabs>
          <w:tab w:val="left" w:pos="3097"/>
        </w:tabs>
        <w:ind w:firstLine="567"/>
        <w:jc w:val="center"/>
        <w:rPr>
          <w:sz w:val="28"/>
          <w:szCs w:val="28"/>
        </w:rPr>
      </w:pPr>
      <w:r w:rsidRPr="0083465E">
        <w:rPr>
          <w:sz w:val="28"/>
          <w:szCs w:val="28"/>
        </w:rPr>
        <w:t>сельское поселение»</w:t>
      </w:r>
      <w:r w:rsidR="006B1629">
        <w:rPr>
          <w:sz w:val="28"/>
          <w:szCs w:val="28"/>
        </w:rPr>
        <w:t xml:space="preserve"> «</w:t>
      </w:r>
      <w:r w:rsidR="00444AC5" w:rsidRPr="0083465E">
        <w:rPr>
          <w:sz w:val="28"/>
          <w:szCs w:val="28"/>
        </w:rPr>
        <w:t>О внесении изменений  в</w:t>
      </w:r>
      <w:r w:rsidR="00444AC5">
        <w:rPr>
          <w:sz w:val="28"/>
          <w:szCs w:val="28"/>
        </w:rPr>
        <w:t xml:space="preserve"> постановление администрации</w:t>
      </w:r>
      <w:r w:rsidR="006B1629">
        <w:rPr>
          <w:sz w:val="28"/>
          <w:szCs w:val="28"/>
        </w:rPr>
        <w:t xml:space="preserve"> </w:t>
      </w:r>
      <w:r w:rsidR="00444AC5">
        <w:rPr>
          <w:sz w:val="28"/>
          <w:szCs w:val="28"/>
        </w:rPr>
        <w:t>муниципального образования «Большенагаткинское</w:t>
      </w:r>
    </w:p>
    <w:p w:rsidR="000C4309" w:rsidRDefault="00444AC5" w:rsidP="000C4309">
      <w:pPr>
        <w:tabs>
          <w:tab w:val="left" w:pos="309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 «Об утверждении </w:t>
      </w:r>
      <w:r w:rsidRPr="0083465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</w:p>
    <w:p w:rsidR="006B1629" w:rsidRDefault="00444AC5" w:rsidP="000C4309">
      <w:pPr>
        <w:tabs>
          <w:tab w:val="left" w:pos="3097"/>
        </w:tabs>
        <w:ind w:firstLine="567"/>
        <w:jc w:val="center"/>
        <w:rPr>
          <w:sz w:val="28"/>
          <w:szCs w:val="28"/>
        </w:rPr>
      </w:pPr>
      <w:r w:rsidRPr="0083465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83465E">
        <w:rPr>
          <w:sz w:val="28"/>
          <w:szCs w:val="28"/>
        </w:rPr>
        <w:t>«Устойчивое развитие муниципального</w:t>
      </w:r>
      <w:r w:rsidR="006B1629">
        <w:rPr>
          <w:sz w:val="28"/>
          <w:szCs w:val="28"/>
        </w:rPr>
        <w:t xml:space="preserve"> </w:t>
      </w:r>
      <w:r w:rsidRPr="0083465E">
        <w:rPr>
          <w:sz w:val="28"/>
          <w:szCs w:val="28"/>
        </w:rPr>
        <w:t>образования  «Большенагаткинское сельское поселение»</w:t>
      </w:r>
      <w:r w:rsidR="006B1629">
        <w:rPr>
          <w:sz w:val="28"/>
          <w:szCs w:val="28"/>
        </w:rPr>
        <w:t xml:space="preserve"> </w:t>
      </w:r>
      <w:r w:rsidRPr="0083465E">
        <w:rPr>
          <w:sz w:val="28"/>
          <w:szCs w:val="28"/>
        </w:rPr>
        <w:t>Цильнинского района Ульяновской области»</w:t>
      </w:r>
    </w:p>
    <w:p w:rsidR="006B1629" w:rsidRDefault="006B1629" w:rsidP="006B1629">
      <w:pPr>
        <w:tabs>
          <w:tab w:val="left" w:pos="3097"/>
        </w:tabs>
        <w:rPr>
          <w:sz w:val="28"/>
          <w:szCs w:val="28"/>
        </w:rPr>
      </w:pPr>
    </w:p>
    <w:p w:rsidR="000C4309" w:rsidRDefault="00444AC5" w:rsidP="00E70528">
      <w:pPr>
        <w:tabs>
          <w:tab w:val="left" w:pos="309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3465E">
        <w:rPr>
          <w:color w:val="000000"/>
          <w:sz w:val="28"/>
          <w:szCs w:val="28"/>
        </w:rPr>
        <w:t>В  соответстви</w:t>
      </w:r>
      <w:r>
        <w:rPr>
          <w:color w:val="000000"/>
          <w:sz w:val="28"/>
          <w:szCs w:val="28"/>
        </w:rPr>
        <w:t>и</w:t>
      </w:r>
      <w:r w:rsidRPr="0083465E">
        <w:rPr>
          <w:color w:val="000000"/>
          <w:sz w:val="28"/>
          <w:szCs w:val="28"/>
        </w:rPr>
        <w:t xml:space="preserve"> </w:t>
      </w:r>
      <w:r w:rsidRPr="0083465E">
        <w:rPr>
          <w:color w:val="000000"/>
          <w:sz w:val="28"/>
          <w:szCs w:val="28"/>
          <w:shd w:val="clear" w:color="auto" w:fill="FFFFFF"/>
        </w:rPr>
        <w:t>с  Постановлением Правительства</w:t>
      </w:r>
      <w:r>
        <w:rPr>
          <w:color w:val="000000"/>
          <w:sz w:val="28"/>
          <w:szCs w:val="28"/>
          <w:shd w:val="clear" w:color="auto" w:fill="FFFFFF"/>
        </w:rPr>
        <w:t xml:space="preserve"> Ульяновской области от 18.01.2023 15-П «Об утверждении распределения субсидий из областного бюджета</w:t>
      </w:r>
      <w:r w:rsidRPr="007916DA">
        <w:rPr>
          <w:color w:val="000000"/>
          <w:sz w:val="28"/>
          <w:szCs w:val="28"/>
          <w:shd w:val="clear" w:color="auto" w:fill="FFFFFF"/>
        </w:rPr>
        <w:t xml:space="preserve"> </w:t>
      </w:r>
      <w:r w:rsidR="006B1629">
        <w:rPr>
          <w:color w:val="000000"/>
          <w:sz w:val="28"/>
          <w:szCs w:val="28"/>
          <w:shd w:val="clear" w:color="auto" w:fill="FFFFFF"/>
        </w:rPr>
        <w:t xml:space="preserve">Ульяновской области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предоставляемых в 2023 году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</w:t>
      </w:r>
      <w:r w:rsidRPr="000C4309">
        <w:rPr>
          <w:color w:val="000000"/>
          <w:sz w:val="28"/>
          <w:szCs w:val="28"/>
          <w:shd w:val="clear" w:color="auto" w:fill="FFFFFF"/>
        </w:rPr>
        <w:t>местных инициатив граждан»</w:t>
      </w:r>
      <w:r w:rsidR="000C4309">
        <w:rPr>
          <w:color w:val="000000"/>
          <w:sz w:val="28"/>
          <w:szCs w:val="28"/>
          <w:shd w:val="clear" w:color="auto" w:fill="FFFFFF"/>
        </w:rPr>
        <w:t xml:space="preserve">, </w:t>
      </w:r>
      <w:r w:rsidR="000C4309">
        <w:rPr>
          <w:sz w:val="28"/>
          <w:szCs w:val="28"/>
        </w:rPr>
        <w:t xml:space="preserve">а также в целях уточнения </w:t>
      </w:r>
      <w:r w:rsidR="000C4309" w:rsidRPr="008727C8">
        <w:rPr>
          <w:sz w:val="28"/>
          <w:szCs w:val="28"/>
        </w:rPr>
        <w:t>показателей (индикаторов) достижения целей</w:t>
      </w:r>
      <w:r w:rsidR="00E70528">
        <w:rPr>
          <w:sz w:val="28"/>
          <w:szCs w:val="28"/>
        </w:rPr>
        <w:t xml:space="preserve"> разработан проект </w:t>
      </w:r>
      <w:r w:rsidR="00E70528" w:rsidRPr="00BC68B5">
        <w:rPr>
          <w:sz w:val="28"/>
          <w:szCs w:val="28"/>
        </w:rPr>
        <w:t>постановлени</w:t>
      </w:r>
      <w:r w:rsidR="00E70528">
        <w:rPr>
          <w:sz w:val="28"/>
          <w:szCs w:val="28"/>
        </w:rPr>
        <w:t>я</w:t>
      </w:r>
      <w:r w:rsidR="00E70528" w:rsidRPr="00BC68B5">
        <w:rPr>
          <w:sz w:val="28"/>
          <w:szCs w:val="28"/>
        </w:rPr>
        <w:t xml:space="preserve"> администрации</w:t>
      </w:r>
      <w:r w:rsidR="00E70528" w:rsidRPr="00E70528">
        <w:rPr>
          <w:sz w:val="28"/>
          <w:szCs w:val="28"/>
        </w:rPr>
        <w:t xml:space="preserve"> </w:t>
      </w:r>
      <w:r w:rsidR="00E70528">
        <w:rPr>
          <w:sz w:val="28"/>
          <w:szCs w:val="28"/>
        </w:rPr>
        <w:t xml:space="preserve">МО </w:t>
      </w:r>
      <w:r w:rsidR="00E70528" w:rsidRPr="0083465E">
        <w:rPr>
          <w:sz w:val="28"/>
          <w:szCs w:val="28"/>
        </w:rPr>
        <w:t>«Большенагаткинское</w:t>
      </w:r>
      <w:r w:rsidR="00E70528">
        <w:rPr>
          <w:sz w:val="28"/>
          <w:szCs w:val="28"/>
        </w:rPr>
        <w:t xml:space="preserve"> </w:t>
      </w:r>
      <w:r w:rsidR="00E70528" w:rsidRPr="0083465E">
        <w:rPr>
          <w:sz w:val="28"/>
          <w:szCs w:val="28"/>
        </w:rPr>
        <w:t>сельское поселение»</w:t>
      </w:r>
    </w:p>
    <w:p w:rsidR="00E70528" w:rsidRDefault="00E70528" w:rsidP="00E70528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0FC5">
        <w:rPr>
          <w:sz w:val="28"/>
          <w:szCs w:val="28"/>
        </w:rPr>
        <w:t>бъем</w:t>
      </w:r>
      <w:r>
        <w:rPr>
          <w:sz w:val="28"/>
          <w:szCs w:val="28"/>
        </w:rPr>
        <w:t xml:space="preserve">ы финансирования на </w:t>
      </w:r>
      <w:r w:rsidRPr="00660FC5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подп</w:t>
      </w:r>
      <w:r w:rsidRPr="00660FC5">
        <w:rPr>
          <w:sz w:val="28"/>
          <w:szCs w:val="28"/>
        </w:rPr>
        <w:t>рограмм</w:t>
      </w:r>
      <w:r w:rsidR="00F35D72">
        <w:rPr>
          <w:sz w:val="28"/>
          <w:szCs w:val="28"/>
        </w:rPr>
        <w:t>ы «</w:t>
      </w:r>
      <w:r w:rsidRPr="00E70528">
        <w:rPr>
          <w:sz w:val="28"/>
          <w:szCs w:val="28"/>
        </w:rPr>
        <w:t>Развитие культурно-досуговой деятельности и спорта в МО «Большенагаткинское сельское поселение»</w:t>
      </w:r>
      <w:r w:rsidRPr="00660FC5">
        <w:rPr>
          <w:sz w:val="28"/>
          <w:szCs w:val="28"/>
        </w:rPr>
        <w:t xml:space="preserve"> </w:t>
      </w:r>
      <w:r>
        <w:rPr>
          <w:sz w:val="28"/>
          <w:szCs w:val="28"/>
        </w:rPr>
        <w:t>в 2023 г.</w:t>
      </w:r>
      <w:r w:rsidRPr="00660FC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увеличить на сумму 1897,0 тыс. рублей.</w:t>
      </w:r>
    </w:p>
    <w:p w:rsidR="000C4309" w:rsidRDefault="00D82A6E" w:rsidP="000C4309">
      <w:pPr>
        <w:tabs>
          <w:tab w:val="left" w:pos="309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Заявленный проект</w:t>
      </w:r>
      <w:r w:rsidRPr="00D82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0C4309">
        <w:rPr>
          <w:color w:val="000000"/>
          <w:sz w:val="28"/>
          <w:szCs w:val="28"/>
        </w:rPr>
        <w:t>емонт Нововольского СДК в пос. Новая Воля  (2 этап)</w:t>
      </w:r>
      <w:r>
        <w:rPr>
          <w:color w:val="000000"/>
          <w:sz w:val="28"/>
          <w:szCs w:val="28"/>
        </w:rPr>
        <w:t xml:space="preserve">» прошел конкурсный отбор, </w:t>
      </w:r>
      <w:r>
        <w:rPr>
          <w:color w:val="000000"/>
          <w:sz w:val="28"/>
          <w:szCs w:val="28"/>
          <w:shd w:val="clear" w:color="auto" w:fill="FFFFFF"/>
        </w:rPr>
        <w:t xml:space="preserve">подготовленных на основе </w:t>
      </w:r>
      <w:r w:rsidRPr="000C4309">
        <w:rPr>
          <w:color w:val="000000"/>
          <w:sz w:val="28"/>
          <w:szCs w:val="28"/>
          <w:shd w:val="clear" w:color="auto" w:fill="FFFFFF"/>
        </w:rPr>
        <w:t>местных инициатив граждан</w:t>
      </w:r>
      <w:r w:rsidR="00534519">
        <w:rPr>
          <w:color w:val="000000"/>
          <w:sz w:val="28"/>
          <w:szCs w:val="28"/>
          <w:shd w:val="clear" w:color="auto" w:fill="FFFFFF"/>
        </w:rPr>
        <w:t xml:space="preserve">, в результате которого </w:t>
      </w:r>
      <w:r w:rsidR="00534519" w:rsidRPr="000C4309">
        <w:rPr>
          <w:color w:val="000000"/>
          <w:sz w:val="28"/>
          <w:szCs w:val="28"/>
          <w:shd w:val="clear" w:color="auto" w:fill="FFFFFF"/>
        </w:rPr>
        <w:t xml:space="preserve">бюджету МО </w:t>
      </w:r>
      <w:r w:rsidR="00534519" w:rsidRPr="000C4309">
        <w:rPr>
          <w:sz w:val="28"/>
          <w:szCs w:val="28"/>
        </w:rPr>
        <w:t>«Большенагаткинское сельское поселение</w:t>
      </w:r>
      <w:r w:rsidR="00534519">
        <w:rPr>
          <w:sz w:val="28"/>
          <w:szCs w:val="28"/>
        </w:rPr>
        <w:t>»</w:t>
      </w:r>
      <w:r w:rsidR="00534519" w:rsidRPr="000C4309">
        <w:rPr>
          <w:sz w:val="28"/>
          <w:szCs w:val="28"/>
        </w:rPr>
        <w:t xml:space="preserve"> выделяются субсидии в сумме 1897,0 тыс.руб.</w:t>
      </w:r>
      <w:r w:rsidR="00CB5D1B">
        <w:rPr>
          <w:sz w:val="28"/>
          <w:szCs w:val="28"/>
        </w:rPr>
        <w:t xml:space="preserve"> </w:t>
      </w:r>
    </w:p>
    <w:p w:rsidR="000C4309" w:rsidRDefault="000C4309" w:rsidP="000C4309">
      <w:pPr>
        <w:tabs>
          <w:tab w:val="left" w:pos="309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C4309" w:rsidRDefault="000C4309" w:rsidP="000C4309">
      <w:pPr>
        <w:tabs>
          <w:tab w:val="left" w:pos="309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sectPr w:rsidR="000C4309" w:rsidSect="00F972F5">
      <w:footerReference w:type="even" r:id="rId8"/>
      <w:footerReference w:type="default" r:id="rId9"/>
      <w:pgSz w:w="11905" w:h="16837"/>
      <w:pgMar w:top="568" w:right="709" w:bottom="851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0D" w:rsidRDefault="00BA7F0D" w:rsidP="00AB6F32">
      <w:r>
        <w:separator/>
      </w:r>
    </w:p>
  </w:endnote>
  <w:endnote w:type="continuationSeparator" w:id="1">
    <w:p w:rsidR="00BA7F0D" w:rsidRDefault="00BA7F0D" w:rsidP="00AB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2C" w:rsidRDefault="0057130B" w:rsidP="006C5A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C2F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2F2C" w:rsidRDefault="006C2F2C" w:rsidP="006C5A3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2C" w:rsidRDefault="0057130B" w:rsidP="006C5A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C2F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5B0F">
      <w:rPr>
        <w:rStyle w:val="a9"/>
        <w:noProof/>
      </w:rPr>
      <w:t>1</w:t>
    </w:r>
    <w:r>
      <w:rPr>
        <w:rStyle w:val="a9"/>
      </w:rPr>
      <w:fldChar w:fldCharType="end"/>
    </w:r>
  </w:p>
  <w:p w:rsidR="006C2F2C" w:rsidRDefault="006C2F2C" w:rsidP="006C5A3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0D" w:rsidRDefault="00BA7F0D" w:rsidP="00AB6F32">
      <w:r>
        <w:separator/>
      </w:r>
    </w:p>
  </w:footnote>
  <w:footnote w:type="continuationSeparator" w:id="1">
    <w:p w:rsidR="00BA7F0D" w:rsidRDefault="00BA7F0D" w:rsidP="00AB6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05pt;height:30.0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2BD09DD"/>
    <w:multiLevelType w:val="hybridMultilevel"/>
    <w:tmpl w:val="2ACE7F62"/>
    <w:lvl w:ilvl="0" w:tplc="1174F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72F75"/>
    <w:multiLevelType w:val="hybridMultilevel"/>
    <w:tmpl w:val="5AACF70C"/>
    <w:lvl w:ilvl="0" w:tplc="4C76A66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CE368BE"/>
    <w:multiLevelType w:val="hybridMultilevel"/>
    <w:tmpl w:val="7910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5B36"/>
    <w:multiLevelType w:val="hybridMultilevel"/>
    <w:tmpl w:val="5E62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70643"/>
    <w:multiLevelType w:val="hybridMultilevel"/>
    <w:tmpl w:val="BA12F170"/>
    <w:lvl w:ilvl="0" w:tplc="A210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E4958"/>
    <w:multiLevelType w:val="hybridMultilevel"/>
    <w:tmpl w:val="5AF84698"/>
    <w:lvl w:ilvl="0" w:tplc="417221A0">
      <w:start w:val="202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10B80"/>
    <w:multiLevelType w:val="hybridMultilevel"/>
    <w:tmpl w:val="E2428D96"/>
    <w:lvl w:ilvl="0" w:tplc="A210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76947"/>
    <w:multiLevelType w:val="hybridMultilevel"/>
    <w:tmpl w:val="26C83A28"/>
    <w:lvl w:ilvl="0" w:tplc="A210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F6917"/>
    <w:multiLevelType w:val="multilevel"/>
    <w:tmpl w:val="E7567B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54546FDC"/>
    <w:multiLevelType w:val="hybridMultilevel"/>
    <w:tmpl w:val="2CD0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73B73"/>
    <w:multiLevelType w:val="hybridMultilevel"/>
    <w:tmpl w:val="BA82AAB0"/>
    <w:lvl w:ilvl="0" w:tplc="BDBA43F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B69DB"/>
    <w:multiLevelType w:val="multilevel"/>
    <w:tmpl w:val="71BCB7E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5">
    <w:nsid w:val="6B420076"/>
    <w:multiLevelType w:val="hybridMultilevel"/>
    <w:tmpl w:val="C534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76B4B"/>
    <w:multiLevelType w:val="hybridMultilevel"/>
    <w:tmpl w:val="FAB6C43A"/>
    <w:lvl w:ilvl="0" w:tplc="A210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6"/>
  </w:num>
  <w:num w:numId="14">
    <w:abstractNumId w:val="14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EB2"/>
    <w:rsid w:val="00007654"/>
    <w:rsid w:val="00007F61"/>
    <w:rsid w:val="00015568"/>
    <w:rsid w:val="00015E7C"/>
    <w:rsid w:val="000162BD"/>
    <w:rsid w:val="00016F2D"/>
    <w:rsid w:val="00017571"/>
    <w:rsid w:val="000219ED"/>
    <w:rsid w:val="000303E0"/>
    <w:rsid w:val="00040336"/>
    <w:rsid w:val="00046B5C"/>
    <w:rsid w:val="00047FCF"/>
    <w:rsid w:val="00051244"/>
    <w:rsid w:val="00055692"/>
    <w:rsid w:val="00056051"/>
    <w:rsid w:val="0005782D"/>
    <w:rsid w:val="00060560"/>
    <w:rsid w:val="000631B3"/>
    <w:rsid w:val="000634D6"/>
    <w:rsid w:val="00066272"/>
    <w:rsid w:val="00066BCF"/>
    <w:rsid w:val="0006737D"/>
    <w:rsid w:val="00070187"/>
    <w:rsid w:val="000A4ED5"/>
    <w:rsid w:val="000A4F11"/>
    <w:rsid w:val="000A5BDB"/>
    <w:rsid w:val="000B0986"/>
    <w:rsid w:val="000B09D7"/>
    <w:rsid w:val="000B35AB"/>
    <w:rsid w:val="000C26D8"/>
    <w:rsid w:val="000C2F5F"/>
    <w:rsid w:val="000C4309"/>
    <w:rsid w:val="000D426D"/>
    <w:rsid w:val="000D70AF"/>
    <w:rsid w:val="000E158C"/>
    <w:rsid w:val="000E2C53"/>
    <w:rsid w:val="000E32DC"/>
    <w:rsid w:val="000E6DFF"/>
    <w:rsid w:val="000F0F70"/>
    <w:rsid w:val="001000B0"/>
    <w:rsid w:val="0010296E"/>
    <w:rsid w:val="00103B4C"/>
    <w:rsid w:val="00114B44"/>
    <w:rsid w:val="001161FC"/>
    <w:rsid w:val="00134056"/>
    <w:rsid w:val="00134150"/>
    <w:rsid w:val="0014794E"/>
    <w:rsid w:val="00147DFB"/>
    <w:rsid w:val="0015685A"/>
    <w:rsid w:val="00160A41"/>
    <w:rsid w:val="00170931"/>
    <w:rsid w:val="001721DE"/>
    <w:rsid w:val="00172499"/>
    <w:rsid w:val="0017294A"/>
    <w:rsid w:val="00173700"/>
    <w:rsid w:val="001769D0"/>
    <w:rsid w:val="0018372D"/>
    <w:rsid w:val="00190538"/>
    <w:rsid w:val="00193DF3"/>
    <w:rsid w:val="0019421C"/>
    <w:rsid w:val="00196492"/>
    <w:rsid w:val="00197B0F"/>
    <w:rsid w:val="001B7738"/>
    <w:rsid w:val="001C3071"/>
    <w:rsid w:val="001C3B19"/>
    <w:rsid w:val="001C5A32"/>
    <w:rsid w:val="001D0BE1"/>
    <w:rsid w:val="001D40B4"/>
    <w:rsid w:val="001D44DE"/>
    <w:rsid w:val="001D50B4"/>
    <w:rsid w:val="001D74F6"/>
    <w:rsid w:val="001E45DB"/>
    <w:rsid w:val="001E5BBB"/>
    <w:rsid w:val="001E6564"/>
    <w:rsid w:val="001E6CED"/>
    <w:rsid w:val="002011E5"/>
    <w:rsid w:val="0020283F"/>
    <w:rsid w:val="00207219"/>
    <w:rsid w:val="00207484"/>
    <w:rsid w:val="00210CBF"/>
    <w:rsid w:val="00211C5E"/>
    <w:rsid w:val="00213CBC"/>
    <w:rsid w:val="00214CD3"/>
    <w:rsid w:val="002150C4"/>
    <w:rsid w:val="0021646E"/>
    <w:rsid w:val="002217BB"/>
    <w:rsid w:val="002218CD"/>
    <w:rsid w:val="0022290F"/>
    <w:rsid w:val="002279B9"/>
    <w:rsid w:val="00241986"/>
    <w:rsid w:val="00241F9F"/>
    <w:rsid w:val="0024728D"/>
    <w:rsid w:val="00247B8A"/>
    <w:rsid w:val="00252771"/>
    <w:rsid w:val="0025421B"/>
    <w:rsid w:val="002579F6"/>
    <w:rsid w:val="00285511"/>
    <w:rsid w:val="0029087F"/>
    <w:rsid w:val="00291354"/>
    <w:rsid w:val="00293A13"/>
    <w:rsid w:val="002A5B78"/>
    <w:rsid w:val="002A621C"/>
    <w:rsid w:val="002A76CA"/>
    <w:rsid w:val="002B18AF"/>
    <w:rsid w:val="002B22DF"/>
    <w:rsid w:val="002B2D11"/>
    <w:rsid w:val="002B34F1"/>
    <w:rsid w:val="002C09EB"/>
    <w:rsid w:val="002C1517"/>
    <w:rsid w:val="002C161F"/>
    <w:rsid w:val="002C3E4F"/>
    <w:rsid w:val="002D334C"/>
    <w:rsid w:val="002D6254"/>
    <w:rsid w:val="002E2E70"/>
    <w:rsid w:val="002E39A6"/>
    <w:rsid w:val="002E3E78"/>
    <w:rsid w:val="002E5165"/>
    <w:rsid w:val="002E5C73"/>
    <w:rsid w:val="002F3BAD"/>
    <w:rsid w:val="002F3EC0"/>
    <w:rsid w:val="002F5140"/>
    <w:rsid w:val="002F51E2"/>
    <w:rsid w:val="002F576E"/>
    <w:rsid w:val="002F5AAE"/>
    <w:rsid w:val="003010A7"/>
    <w:rsid w:val="00302C1E"/>
    <w:rsid w:val="003030C9"/>
    <w:rsid w:val="00305809"/>
    <w:rsid w:val="00310296"/>
    <w:rsid w:val="0031187B"/>
    <w:rsid w:val="003160AA"/>
    <w:rsid w:val="00330252"/>
    <w:rsid w:val="003375D1"/>
    <w:rsid w:val="003406AA"/>
    <w:rsid w:val="00344FED"/>
    <w:rsid w:val="003541E1"/>
    <w:rsid w:val="00354BFF"/>
    <w:rsid w:val="00371C58"/>
    <w:rsid w:val="003744E3"/>
    <w:rsid w:val="00381109"/>
    <w:rsid w:val="0039196B"/>
    <w:rsid w:val="00395093"/>
    <w:rsid w:val="003A2D4F"/>
    <w:rsid w:val="003A4AFC"/>
    <w:rsid w:val="003A7E9E"/>
    <w:rsid w:val="003B2AB0"/>
    <w:rsid w:val="003B7352"/>
    <w:rsid w:val="003C1B6E"/>
    <w:rsid w:val="003C5B60"/>
    <w:rsid w:val="003C6701"/>
    <w:rsid w:val="003D3EC0"/>
    <w:rsid w:val="003D4AAE"/>
    <w:rsid w:val="003D6AEA"/>
    <w:rsid w:val="003E072C"/>
    <w:rsid w:val="003F31E1"/>
    <w:rsid w:val="003F330B"/>
    <w:rsid w:val="003F38D4"/>
    <w:rsid w:val="003F3B61"/>
    <w:rsid w:val="00402C7F"/>
    <w:rsid w:val="00422F34"/>
    <w:rsid w:val="00426FCB"/>
    <w:rsid w:val="00432B75"/>
    <w:rsid w:val="00433710"/>
    <w:rsid w:val="004348CF"/>
    <w:rsid w:val="0044401D"/>
    <w:rsid w:val="00444AC5"/>
    <w:rsid w:val="00446DEA"/>
    <w:rsid w:val="00470520"/>
    <w:rsid w:val="00471E6F"/>
    <w:rsid w:val="004750D1"/>
    <w:rsid w:val="0048136D"/>
    <w:rsid w:val="004859D5"/>
    <w:rsid w:val="00496E4B"/>
    <w:rsid w:val="004974DC"/>
    <w:rsid w:val="004A0243"/>
    <w:rsid w:val="004A0E0C"/>
    <w:rsid w:val="004A17A7"/>
    <w:rsid w:val="004B019A"/>
    <w:rsid w:val="004B37C8"/>
    <w:rsid w:val="004C4529"/>
    <w:rsid w:val="004C59F5"/>
    <w:rsid w:val="004D170E"/>
    <w:rsid w:val="004D4C8F"/>
    <w:rsid w:val="004D5769"/>
    <w:rsid w:val="004E087B"/>
    <w:rsid w:val="004E7E20"/>
    <w:rsid w:val="004F4E86"/>
    <w:rsid w:val="004F5937"/>
    <w:rsid w:val="004F75BF"/>
    <w:rsid w:val="00502473"/>
    <w:rsid w:val="0050359B"/>
    <w:rsid w:val="005056D0"/>
    <w:rsid w:val="005152EB"/>
    <w:rsid w:val="005239AE"/>
    <w:rsid w:val="00531F2F"/>
    <w:rsid w:val="00534519"/>
    <w:rsid w:val="00540241"/>
    <w:rsid w:val="00541152"/>
    <w:rsid w:val="005419A0"/>
    <w:rsid w:val="0054389A"/>
    <w:rsid w:val="00546812"/>
    <w:rsid w:val="00552160"/>
    <w:rsid w:val="005552B3"/>
    <w:rsid w:val="005564CF"/>
    <w:rsid w:val="0055650F"/>
    <w:rsid w:val="00560190"/>
    <w:rsid w:val="0056653D"/>
    <w:rsid w:val="00566DB3"/>
    <w:rsid w:val="0057130B"/>
    <w:rsid w:val="005726A5"/>
    <w:rsid w:val="005753B1"/>
    <w:rsid w:val="005762F4"/>
    <w:rsid w:val="005913DD"/>
    <w:rsid w:val="00591852"/>
    <w:rsid w:val="00592861"/>
    <w:rsid w:val="005A047C"/>
    <w:rsid w:val="005A2639"/>
    <w:rsid w:val="005A556E"/>
    <w:rsid w:val="005A7ED2"/>
    <w:rsid w:val="005B18F5"/>
    <w:rsid w:val="005B5882"/>
    <w:rsid w:val="005B70F7"/>
    <w:rsid w:val="005C73E4"/>
    <w:rsid w:val="005D14B8"/>
    <w:rsid w:val="005D7136"/>
    <w:rsid w:val="005E0318"/>
    <w:rsid w:val="005E2D1D"/>
    <w:rsid w:val="005E4393"/>
    <w:rsid w:val="005E7D6E"/>
    <w:rsid w:val="005F0F79"/>
    <w:rsid w:val="005F615E"/>
    <w:rsid w:val="0060076A"/>
    <w:rsid w:val="006165E7"/>
    <w:rsid w:val="00621523"/>
    <w:rsid w:val="00626AA5"/>
    <w:rsid w:val="00627BF7"/>
    <w:rsid w:val="00631120"/>
    <w:rsid w:val="006400FC"/>
    <w:rsid w:val="00642A17"/>
    <w:rsid w:val="00643103"/>
    <w:rsid w:val="00644881"/>
    <w:rsid w:val="006455C2"/>
    <w:rsid w:val="00646196"/>
    <w:rsid w:val="00651189"/>
    <w:rsid w:val="00651752"/>
    <w:rsid w:val="00657740"/>
    <w:rsid w:val="006627EC"/>
    <w:rsid w:val="006633C0"/>
    <w:rsid w:val="006671B8"/>
    <w:rsid w:val="00667915"/>
    <w:rsid w:val="00674042"/>
    <w:rsid w:val="0068406C"/>
    <w:rsid w:val="00690A6E"/>
    <w:rsid w:val="0069580E"/>
    <w:rsid w:val="006A1AA8"/>
    <w:rsid w:val="006A50F2"/>
    <w:rsid w:val="006B1629"/>
    <w:rsid w:val="006B4437"/>
    <w:rsid w:val="006C0DC5"/>
    <w:rsid w:val="006C291E"/>
    <w:rsid w:val="006C2F2C"/>
    <w:rsid w:val="006C5A3C"/>
    <w:rsid w:val="006D064D"/>
    <w:rsid w:val="006D2611"/>
    <w:rsid w:val="006D5096"/>
    <w:rsid w:val="006E3A27"/>
    <w:rsid w:val="006E5491"/>
    <w:rsid w:val="00700B4A"/>
    <w:rsid w:val="0070480D"/>
    <w:rsid w:val="007050B6"/>
    <w:rsid w:val="007064EC"/>
    <w:rsid w:val="00720C1E"/>
    <w:rsid w:val="00721722"/>
    <w:rsid w:val="00722C3A"/>
    <w:rsid w:val="00725428"/>
    <w:rsid w:val="00726E56"/>
    <w:rsid w:val="00735016"/>
    <w:rsid w:val="00735C1E"/>
    <w:rsid w:val="007413EC"/>
    <w:rsid w:val="00746443"/>
    <w:rsid w:val="007501E6"/>
    <w:rsid w:val="00750A7E"/>
    <w:rsid w:val="0075178E"/>
    <w:rsid w:val="0077165E"/>
    <w:rsid w:val="00786C95"/>
    <w:rsid w:val="007916DA"/>
    <w:rsid w:val="00794C32"/>
    <w:rsid w:val="007959BB"/>
    <w:rsid w:val="007A71D6"/>
    <w:rsid w:val="007C0DE3"/>
    <w:rsid w:val="007C302B"/>
    <w:rsid w:val="007D4CC0"/>
    <w:rsid w:val="007E3530"/>
    <w:rsid w:val="007E586F"/>
    <w:rsid w:val="007F0E37"/>
    <w:rsid w:val="007F1B85"/>
    <w:rsid w:val="008003AD"/>
    <w:rsid w:val="008036FE"/>
    <w:rsid w:val="00803F07"/>
    <w:rsid w:val="00807030"/>
    <w:rsid w:val="008152B2"/>
    <w:rsid w:val="008156D4"/>
    <w:rsid w:val="0081782D"/>
    <w:rsid w:val="00820D3F"/>
    <w:rsid w:val="00821144"/>
    <w:rsid w:val="008216DC"/>
    <w:rsid w:val="00821AB7"/>
    <w:rsid w:val="00822BF3"/>
    <w:rsid w:val="00822C6E"/>
    <w:rsid w:val="008236E1"/>
    <w:rsid w:val="00827B1D"/>
    <w:rsid w:val="00831E6F"/>
    <w:rsid w:val="008340ED"/>
    <w:rsid w:val="0083465E"/>
    <w:rsid w:val="008376E1"/>
    <w:rsid w:val="00850A52"/>
    <w:rsid w:val="00850EEA"/>
    <w:rsid w:val="00851140"/>
    <w:rsid w:val="00861307"/>
    <w:rsid w:val="0086191C"/>
    <w:rsid w:val="0086231E"/>
    <w:rsid w:val="00867917"/>
    <w:rsid w:val="00872B0B"/>
    <w:rsid w:val="00873DC3"/>
    <w:rsid w:val="008765D8"/>
    <w:rsid w:val="00877D80"/>
    <w:rsid w:val="008851AB"/>
    <w:rsid w:val="008A096B"/>
    <w:rsid w:val="008B09D7"/>
    <w:rsid w:val="008B0C39"/>
    <w:rsid w:val="008B6B4D"/>
    <w:rsid w:val="008C02D9"/>
    <w:rsid w:val="008C16D4"/>
    <w:rsid w:val="008D4264"/>
    <w:rsid w:val="008E37D9"/>
    <w:rsid w:val="008E71AD"/>
    <w:rsid w:val="008F6CEE"/>
    <w:rsid w:val="008F75A0"/>
    <w:rsid w:val="009014BD"/>
    <w:rsid w:val="00901522"/>
    <w:rsid w:val="00901B31"/>
    <w:rsid w:val="00902CE1"/>
    <w:rsid w:val="00904E4B"/>
    <w:rsid w:val="00906219"/>
    <w:rsid w:val="00914AA6"/>
    <w:rsid w:val="009244C7"/>
    <w:rsid w:val="009266E8"/>
    <w:rsid w:val="00927D26"/>
    <w:rsid w:val="00942B09"/>
    <w:rsid w:val="00942F0E"/>
    <w:rsid w:val="009474AB"/>
    <w:rsid w:val="009478FD"/>
    <w:rsid w:val="00947ECE"/>
    <w:rsid w:val="009529B6"/>
    <w:rsid w:val="00953627"/>
    <w:rsid w:val="00954B87"/>
    <w:rsid w:val="00955112"/>
    <w:rsid w:val="00976F76"/>
    <w:rsid w:val="00980C6F"/>
    <w:rsid w:val="00983920"/>
    <w:rsid w:val="00984E6A"/>
    <w:rsid w:val="00987C20"/>
    <w:rsid w:val="009911C9"/>
    <w:rsid w:val="00991B99"/>
    <w:rsid w:val="009938FD"/>
    <w:rsid w:val="0099399E"/>
    <w:rsid w:val="009A5033"/>
    <w:rsid w:val="009B30CD"/>
    <w:rsid w:val="009B4FDF"/>
    <w:rsid w:val="009D46FC"/>
    <w:rsid w:val="009E2EA3"/>
    <w:rsid w:val="009E563D"/>
    <w:rsid w:val="009F07BF"/>
    <w:rsid w:val="009F2CC4"/>
    <w:rsid w:val="009F47CD"/>
    <w:rsid w:val="00A0434D"/>
    <w:rsid w:val="00A1757F"/>
    <w:rsid w:val="00A336DF"/>
    <w:rsid w:val="00A405C0"/>
    <w:rsid w:val="00A441B8"/>
    <w:rsid w:val="00A4725F"/>
    <w:rsid w:val="00A5280A"/>
    <w:rsid w:val="00A55621"/>
    <w:rsid w:val="00A56B0D"/>
    <w:rsid w:val="00A60225"/>
    <w:rsid w:val="00A620C7"/>
    <w:rsid w:val="00A64A0B"/>
    <w:rsid w:val="00A6613D"/>
    <w:rsid w:val="00A71737"/>
    <w:rsid w:val="00A7410B"/>
    <w:rsid w:val="00A7664B"/>
    <w:rsid w:val="00A8207F"/>
    <w:rsid w:val="00A85476"/>
    <w:rsid w:val="00A86125"/>
    <w:rsid w:val="00A96404"/>
    <w:rsid w:val="00AA7DA9"/>
    <w:rsid w:val="00AB115B"/>
    <w:rsid w:val="00AB6F32"/>
    <w:rsid w:val="00AC126F"/>
    <w:rsid w:val="00AC4A23"/>
    <w:rsid w:val="00AD1AEC"/>
    <w:rsid w:val="00AE496A"/>
    <w:rsid w:val="00AF1BE1"/>
    <w:rsid w:val="00AF44F1"/>
    <w:rsid w:val="00AF55D0"/>
    <w:rsid w:val="00AF7FC6"/>
    <w:rsid w:val="00B065CC"/>
    <w:rsid w:val="00B114D2"/>
    <w:rsid w:val="00B138A9"/>
    <w:rsid w:val="00B168BA"/>
    <w:rsid w:val="00B20B9D"/>
    <w:rsid w:val="00B24C3D"/>
    <w:rsid w:val="00B30779"/>
    <w:rsid w:val="00B30D6F"/>
    <w:rsid w:val="00B35BAB"/>
    <w:rsid w:val="00B40BD5"/>
    <w:rsid w:val="00B42B28"/>
    <w:rsid w:val="00B42DA4"/>
    <w:rsid w:val="00B4349F"/>
    <w:rsid w:val="00B46FAA"/>
    <w:rsid w:val="00B51E38"/>
    <w:rsid w:val="00B54066"/>
    <w:rsid w:val="00B577A3"/>
    <w:rsid w:val="00B679B5"/>
    <w:rsid w:val="00B67CE2"/>
    <w:rsid w:val="00B711A2"/>
    <w:rsid w:val="00B74837"/>
    <w:rsid w:val="00B75A06"/>
    <w:rsid w:val="00B764AF"/>
    <w:rsid w:val="00B776A4"/>
    <w:rsid w:val="00B80318"/>
    <w:rsid w:val="00B9332C"/>
    <w:rsid w:val="00BA13F2"/>
    <w:rsid w:val="00BA6801"/>
    <w:rsid w:val="00BA7F0D"/>
    <w:rsid w:val="00BB47BA"/>
    <w:rsid w:val="00BB6FED"/>
    <w:rsid w:val="00BC2039"/>
    <w:rsid w:val="00BC4257"/>
    <w:rsid w:val="00BC5B0C"/>
    <w:rsid w:val="00BC6163"/>
    <w:rsid w:val="00BD1550"/>
    <w:rsid w:val="00BD17D5"/>
    <w:rsid w:val="00BE0AAB"/>
    <w:rsid w:val="00BF112A"/>
    <w:rsid w:val="00BF6EF2"/>
    <w:rsid w:val="00C01C88"/>
    <w:rsid w:val="00C0339F"/>
    <w:rsid w:val="00C06B26"/>
    <w:rsid w:val="00C107AE"/>
    <w:rsid w:val="00C155A5"/>
    <w:rsid w:val="00C15947"/>
    <w:rsid w:val="00C21A05"/>
    <w:rsid w:val="00C238A7"/>
    <w:rsid w:val="00C24A96"/>
    <w:rsid w:val="00C33059"/>
    <w:rsid w:val="00C420C5"/>
    <w:rsid w:val="00C4489E"/>
    <w:rsid w:val="00C45F1C"/>
    <w:rsid w:val="00C54567"/>
    <w:rsid w:val="00C57488"/>
    <w:rsid w:val="00C57FC2"/>
    <w:rsid w:val="00C60BAA"/>
    <w:rsid w:val="00C62AF3"/>
    <w:rsid w:val="00C6475A"/>
    <w:rsid w:val="00C71605"/>
    <w:rsid w:val="00C76071"/>
    <w:rsid w:val="00C76FDE"/>
    <w:rsid w:val="00C80542"/>
    <w:rsid w:val="00C9677F"/>
    <w:rsid w:val="00C96F2D"/>
    <w:rsid w:val="00C97292"/>
    <w:rsid w:val="00CA36D0"/>
    <w:rsid w:val="00CA4D04"/>
    <w:rsid w:val="00CA5D92"/>
    <w:rsid w:val="00CA70F8"/>
    <w:rsid w:val="00CB1CC4"/>
    <w:rsid w:val="00CB3AE0"/>
    <w:rsid w:val="00CB5D1B"/>
    <w:rsid w:val="00CB7432"/>
    <w:rsid w:val="00CC0245"/>
    <w:rsid w:val="00CC32DA"/>
    <w:rsid w:val="00CD7CE3"/>
    <w:rsid w:val="00CE4364"/>
    <w:rsid w:val="00CE4CA1"/>
    <w:rsid w:val="00CE5C37"/>
    <w:rsid w:val="00CE6E86"/>
    <w:rsid w:val="00CF248B"/>
    <w:rsid w:val="00CF2678"/>
    <w:rsid w:val="00CF36C6"/>
    <w:rsid w:val="00CF3DBE"/>
    <w:rsid w:val="00D02F8B"/>
    <w:rsid w:val="00D056E8"/>
    <w:rsid w:val="00D33E9E"/>
    <w:rsid w:val="00D34BD1"/>
    <w:rsid w:val="00D42853"/>
    <w:rsid w:val="00D4423E"/>
    <w:rsid w:val="00D4627D"/>
    <w:rsid w:val="00D54548"/>
    <w:rsid w:val="00D5677B"/>
    <w:rsid w:val="00D61936"/>
    <w:rsid w:val="00D63754"/>
    <w:rsid w:val="00D81C62"/>
    <w:rsid w:val="00D82A6E"/>
    <w:rsid w:val="00D83119"/>
    <w:rsid w:val="00D8313E"/>
    <w:rsid w:val="00D8366B"/>
    <w:rsid w:val="00D8428F"/>
    <w:rsid w:val="00D847DF"/>
    <w:rsid w:val="00D87E03"/>
    <w:rsid w:val="00D922FD"/>
    <w:rsid w:val="00D92733"/>
    <w:rsid w:val="00D96463"/>
    <w:rsid w:val="00DA2EFC"/>
    <w:rsid w:val="00DA33D1"/>
    <w:rsid w:val="00DA4178"/>
    <w:rsid w:val="00DB323C"/>
    <w:rsid w:val="00DC3494"/>
    <w:rsid w:val="00DD04B3"/>
    <w:rsid w:val="00DD1C1B"/>
    <w:rsid w:val="00DD4441"/>
    <w:rsid w:val="00DD5B0F"/>
    <w:rsid w:val="00DD68AC"/>
    <w:rsid w:val="00DE31CF"/>
    <w:rsid w:val="00DE470E"/>
    <w:rsid w:val="00DE736D"/>
    <w:rsid w:val="00DF112A"/>
    <w:rsid w:val="00DF3CA7"/>
    <w:rsid w:val="00DF4932"/>
    <w:rsid w:val="00E214F4"/>
    <w:rsid w:val="00E271E0"/>
    <w:rsid w:val="00E40F82"/>
    <w:rsid w:val="00E41632"/>
    <w:rsid w:val="00E43A66"/>
    <w:rsid w:val="00E53523"/>
    <w:rsid w:val="00E63898"/>
    <w:rsid w:val="00E64742"/>
    <w:rsid w:val="00E70528"/>
    <w:rsid w:val="00E70A3F"/>
    <w:rsid w:val="00E737C7"/>
    <w:rsid w:val="00E764C2"/>
    <w:rsid w:val="00E77ED2"/>
    <w:rsid w:val="00E8184B"/>
    <w:rsid w:val="00E9370B"/>
    <w:rsid w:val="00E95E8B"/>
    <w:rsid w:val="00EA783E"/>
    <w:rsid w:val="00EB6EB2"/>
    <w:rsid w:val="00EB79AD"/>
    <w:rsid w:val="00EC40EB"/>
    <w:rsid w:val="00EC45A0"/>
    <w:rsid w:val="00EC4BCC"/>
    <w:rsid w:val="00ED2CBD"/>
    <w:rsid w:val="00ED2DA0"/>
    <w:rsid w:val="00ED367F"/>
    <w:rsid w:val="00EE3A3E"/>
    <w:rsid w:val="00EF09F4"/>
    <w:rsid w:val="00F146D6"/>
    <w:rsid w:val="00F21506"/>
    <w:rsid w:val="00F26563"/>
    <w:rsid w:val="00F3010E"/>
    <w:rsid w:val="00F31E2D"/>
    <w:rsid w:val="00F34652"/>
    <w:rsid w:val="00F34E78"/>
    <w:rsid w:val="00F35D72"/>
    <w:rsid w:val="00F5502D"/>
    <w:rsid w:val="00F56496"/>
    <w:rsid w:val="00F570AE"/>
    <w:rsid w:val="00F6147B"/>
    <w:rsid w:val="00F6268F"/>
    <w:rsid w:val="00F67037"/>
    <w:rsid w:val="00F72F19"/>
    <w:rsid w:val="00F939AB"/>
    <w:rsid w:val="00F972F5"/>
    <w:rsid w:val="00FA351C"/>
    <w:rsid w:val="00FA5CCD"/>
    <w:rsid w:val="00FB1411"/>
    <w:rsid w:val="00FB154C"/>
    <w:rsid w:val="00FB45CA"/>
    <w:rsid w:val="00FB5362"/>
    <w:rsid w:val="00FB756F"/>
    <w:rsid w:val="00FC5AF5"/>
    <w:rsid w:val="00FD4D74"/>
    <w:rsid w:val="00FD62CD"/>
    <w:rsid w:val="00FD68F2"/>
    <w:rsid w:val="00FE0411"/>
    <w:rsid w:val="00FE0FD6"/>
    <w:rsid w:val="00FE127C"/>
    <w:rsid w:val="00FE50D8"/>
    <w:rsid w:val="00FE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6EB2"/>
    <w:pPr>
      <w:spacing w:before="100" w:beforeAutospacing="1" w:after="100" w:afterAutospacing="1"/>
    </w:pPr>
  </w:style>
  <w:style w:type="paragraph" w:styleId="a4">
    <w:name w:val="Body Text"/>
    <w:aliases w:val="text,Body Text2"/>
    <w:basedOn w:val="a"/>
    <w:link w:val="a5"/>
    <w:rsid w:val="00EB6EB2"/>
    <w:pPr>
      <w:spacing w:before="240"/>
    </w:pPr>
    <w:rPr>
      <w:szCs w:val="20"/>
    </w:rPr>
  </w:style>
  <w:style w:type="character" w:customStyle="1" w:styleId="a5">
    <w:name w:val="Основной текст Знак"/>
    <w:aliases w:val="text Знак,Body Text2 Знак"/>
    <w:basedOn w:val="a0"/>
    <w:link w:val="a4"/>
    <w:rsid w:val="00EB6E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basedOn w:val="a"/>
    <w:link w:val="a6"/>
    <w:rsid w:val="00EB6EB2"/>
    <w:rPr>
      <w:rFonts w:ascii="Calibri" w:hAnsi="Calibri" w:cs="Calibri"/>
      <w:sz w:val="22"/>
      <w:szCs w:val="22"/>
      <w:lang w:val="en-US" w:eastAsia="en-US"/>
    </w:rPr>
  </w:style>
  <w:style w:type="character" w:customStyle="1" w:styleId="a6">
    <w:name w:val="Без интервала Знак"/>
    <w:link w:val="11"/>
    <w:locked/>
    <w:rsid w:val="00EB6EB2"/>
    <w:rPr>
      <w:rFonts w:ascii="Calibri" w:eastAsia="Times New Roman" w:hAnsi="Calibri" w:cs="Calibri"/>
      <w:lang w:val="en-US"/>
    </w:rPr>
  </w:style>
  <w:style w:type="paragraph" w:styleId="a7">
    <w:name w:val="footer"/>
    <w:basedOn w:val="a"/>
    <w:link w:val="a8"/>
    <w:rsid w:val="00EB6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B6EB2"/>
  </w:style>
  <w:style w:type="character" w:customStyle="1" w:styleId="10">
    <w:name w:val="Заголовок 1 Знак"/>
    <w:basedOn w:val="a0"/>
    <w:link w:val="1"/>
    <w:rsid w:val="00D4627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D4627D"/>
    <w:rPr>
      <w:rFonts w:cs="Times New Roman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E563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5B5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ED367F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uiPriority w:val="99"/>
    <w:rsid w:val="00ED36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link w:val="ConsPlusNormal0"/>
    <w:uiPriority w:val="99"/>
    <w:rsid w:val="00CF2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8679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07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31"/>
    <w:basedOn w:val="a"/>
    <w:rsid w:val="00007654"/>
    <w:pPr>
      <w:suppressAutoHyphens/>
    </w:pPr>
    <w:rPr>
      <w:rFonts w:eastAsiaTheme="minorEastAsia"/>
      <w:sz w:val="28"/>
      <w:lang w:eastAsia="ar-SA"/>
    </w:rPr>
  </w:style>
  <w:style w:type="paragraph" w:styleId="ae">
    <w:name w:val="No Spacing"/>
    <w:uiPriority w:val="1"/>
    <w:qFormat/>
    <w:rsid w:val="00A3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C0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764AF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764A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4A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285511"/>
    <w:rPr>
      <w:b/>
      <w:bCs/>
    </w:rPr>
  </w:style>
  <w:style w:type="character" w:customStyle="1" w:styleId="ref">
    <w:name w:val="ref"/>
    <w:basedOn w:val="a0"/>
    <w:rsid w:val="00285511"/>
  </w:style>
  <w:style w:type="character" w:customStyle="1" w:styleId="number">
    <w:name w:val="number"/>
    <w:basedOn w:val="a0"/>
    <w:rsid w:val="00285511"/>
  </w:style>
  <w:style w:type="character" w:customStyle="1" w:styleId="date">
    <w:name w:val="date"/>
    <w:basedOn w:val="a0"/>
    <w:rsid w:val="00285511"/>
  </w:style>
  <w:style w:type="paragraph" w:styleId="af4">
    <w:name w:val="List Paragraph"/>
    <w:basedOn w:val="a"/>
    <w:uiPriority w:val="34"/>
    <w:qFormat/>
    <w:rsid w:val="00B577A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50A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DB323C"/>
    <w:pPr>
      <w:spacing w:before="100" w:beforeAutospacing="1" w:after="100" w:afterAutospacing="1"/>
    </w:pPr>
  </w:style>
  <w:style w:type="character" w:styleId="af5">
    <w:name w:val="Emphasis"/>
    <w:qFormat/>
    <w:rsid w:val="009938FD"/>
    <w:rPr>
      <w:i/>
      <w:iCs/>
    </w:rPr>
  </w:style>
  <w:style w:type="paragraph" w:customStyle="1" w:styleId="ConsPlusCell">
    <w:name w:val="ConsPlusCell"/>
    <w:link w:val="ConsPlusCell0"/>
    <w:rsid w:val="00A74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rsid w:val="00A7410B"/>
    <w:rPr>
      <w:rFonts w:ascii="Arial" w:eastAsia="Times New Roman" w:hAnsi="Arial" w:cs="Arial"/>
      <w:lang w:eastAsia="ru-RU"/>
    </w:rPr>
  </w:style>
  <w:style w:type="paragraph" w:customStyle="1" w:styleId="12">
    <w:name w:val="Абзац списка1"/>
    <w:basedOn w:val="a"/>
    <w:rsid w:val="00A741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74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37449-A4D6-4D4F-942D-278353D2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2</cp:revision>
  <cp:lastPrinted>2023-02-10T09:03:00Z</cp:lastPrinted>
  <dcterms:created xsi:type="dcterms:W3CDTF">2023-03-15T11:33:00Z</dcterms:created>
  <dcterms:modified xsi:type="dcterms:W3CDTF">2023-03-15T11:33:00Z</dcterms:modified>
</cp:coreProperties>
</file>