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354"/>
      </w:tblGrid>
      <w:tr w:rsidR="00E26891" w:rsidRPr="00E26891" w:rsidTr="00650E84">
        <w:trPr>
          <w:tblCellSpacing w:w="0" w:type="dxa"/>
        </w:trPr>
        <w:tc>
          <w:tcPr>
            <w:tcW w:w="9354" w:type="dxa"/>
            <w:tcBorders>
              <w:top w:val="nil"/>
            </w:tcBorders>
          </w:tcPr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</w:t>
            </w:r>
          </w:p>
          <w:p w:rsidR="00E26891" w:rsidRPr="00E26891" w:rsidRDefault="00E26891" w:rsidP="00E26891">
            <w:pPr>
              <w:pStyle w:val="1"/>
              <w:spacing w:before="0" w:after="0"/>
              <w:jc w:val="center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«БОЛЬШЕНАГАТКИНСКОЕ СЕЛЬСКОЕ ПОСЕЛЕНИЕ»</w:t>
            </w:r>
          </w:p>
          <w:p w:rsidR="00E26891" w:rsidRPr="00E26891" w:rsidRDefault="00E26891" w:rsidP="00E26891">
            <w:pPr>
              <w:pStyle w:val="2"/>
              <w:spacing w:before="0" w:after="0"/>
              <w:rPr>
                <w:rStyle w:val="a5"/>
                <w:rFonts w:ascii="Times New Roman" w:hAnsi="Times New Roman" w:cs="Times New Roman"/>
                <w:b/>
                <w:i w:val="0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b/>
                <w:i w:val="0"/>
                <w:szCs w:val="28"/>
              </w:rPr>
              <w:t>ЦИЛЬНИНСКОГО РАЙОНА УЛЬЯНОВСКОЙ ОБЛАСТИ</w:t>
            </w: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891" w:rsidRPr="00E26891" w:rsidRDefault="00E26891" w:rsidP="00E26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689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</w:tc>
      </w:tr>
    </w:tbl>
    <w:p w:rsidR="00E26891" w:rsidRPr="00E26891" w:rsidRDefault="00E26891" w:rsidP="00E26891">
      <w:pPr>
        <w:pStyle w:val="a3"/>
        <w:spacing w:after="0"/>
        <w:rPr>
          <w:rFonts w:cs="Times New Roman"/>
          <w:b/>
          <w:szCs w:val="28"/>
        </w:rPr>
      </w:pPr>
    </w:p>
    <w:p w:rsidR="00E26891" w:rsidRPr="00E26891" w:rsidRDefault="00195824" w:rsidP="00E26891">
      <w:pPr>
        <w:pStyle w:val="a3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35484F">
        <w:rPr>
          <w:rFonts w:cs="Times New Roman"/>
          <w:szCs w:val="28"/>
        </w:rPr>
        <w:t xml:space="preserve">01 февраля </w:t>
      </w:r>
      <w:r w:rsidR="00E26891" w:rsidRPr="00E26891">
        <w:rPr>
          <w:rFonts w:cs="Times New Roman"/>
          <w:szCs w:val="28"/>
        </w:rPr>
        <w:t>202</w:t>
      </w:r>
      <w:r w:rsidR="00901EBF">
        <w:rPr>
          <w:rFonts w:cs="Times New Roman"/>
          <w:szCs w:val="28"/>
        </w:rPr>
        <w:t>4</w:t>
      </w:r>
      <w:r w:rsidR="00E26891" w:rsidRPr="00E26891">
        <w:rPr>
          <w:rFonts w:cs="Times New Roman"/>
          <w:szCs w:val="28"/>
        </w:rPr>
        <w:t>года                    с.Б.Нагаткино                                  №  </w:t>
      </w:r>
      <w:r w:rsidR="0067512C">
        <w:rPr>
          <w:rFonts w:cs="Times New Roman"/>
          <w:szCs w:val="28"/>
        </w:rPr>
        <w:t>2</w:t>
      </w:r>
      <w:r w:rsidR="003A4B28">
        <w:rPr>
          <w:rFonts w:cs="Times New Roman"/>
          <w:szCs w:val="28"/>
        </w:rPr>
        <w:t xml:space="preserve"> </w:t>
      </w:r>
      <w:r w:rsidR="00E26891" w:rsidRPr="00E26891">
        <w:rPr>
          <w:rFonts w:cs="Times New Roman"/>
          <w:szCs w:val="28"/>
        </w:rPr>
        <w:t xml:space="preserve">    </w:t>
      </w:r>
      <w:r w:rsidR="00E26891" w:rsidRPr="00E26891">
        <w:rPr>
          <w:rFonts w:cs="Times New Roman"/>
          <w:szCs w:val="28"/>
        </w:rPr>
        <w:br/>
      </w:r>
    </w:p>
    <w:p w:rsidR="0035484F" w:rsidRDefault="00E26891" w:rsidP="0035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1A4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35484F">
        <w:rPr>
          <w:rFonts w:ascii="Times New Roman" w:hAnsi="Times New Roman" w:cs="Times New Roman"/>
          <w:sz w:val="28"/>
          <w:szCs w:val="28"/>
        </w:rPr>
        <w:t xml:space="preserve">Положение,  утвержденное </w:t>
      </w:r>
      <w:r w:rsidR="0035484F" w:rsidRPr="0035484F">
        <w:rPr>
          <w:rFonts w:ascii="Times New Roman" w:hAnsi="Times New Roman" w:cs="Times New Roman"/>
          <w:sz w:val="28"/>
          <w:szCs w:val="28"/>
        </w:rPr>
        <w:t xml:space="preserve"> </w:t>
      </w:r>
      <w:r w:rsidR="0035484F" w:rsidRPr="000731A4">
        <w:rPr>
          <w:rFonts w:ascii="Times New Roman" w:hAnsi="Times New Roman" w:cs="Times New Roman"/>
          <w:sz w:val="28"/>
          <w:szCs w:val="28"/>
        </w:rPr>
        <w:t>решение</w:t>
      </w:r>
      <w:r w:rsidR="0035484F">
        <w:rPr>
          <w:rFonts w:ascii="Times New Roman" w:hAnsi="Times New Roman" w:cs="Times New Roman"/>
          <w:sz w:val="28"/>
          <w:szCs w:val="28"/>
        </w:rPr>
        <w:t>м</w:t>
      </w:r>
      <w:r w:rsidR="0035484F" w:rsidRPr="000731A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35484F" w:rsidRPr="000731A4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35484F" w:rsidRPr="000731A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5484F">
        <w:rPr>
          <w:rFonts w:ascii="Times New Roman" w:hAnsi="Times New Roman" w:cs="Times New Roman"/>
          <w:sz w:val="28"/>
          <w:szCs w:val="28"/>
        </w:rPr>
        <w:t xml:space="preserve"> от 09.06.2021 № 8 </w:t>
      </w:r>
      <w:r w:rsidR="0035484F" w:rsidRPr="00E26891">
        <w:rPr>
          <w:rFonts w:ascii="Times New Roman" w:hAnsi="Times New Roman" w:cs="Times New Roman"/>
          <w:sz w:val="28"/>
          <w:szCs w:val="28"/>
        </w:rPr>
        <w:t xml:space="preserve">«Об утверждении  Положения  о размерах </w:t>
      </w:r>
    </w:p>
    <w:p w:rsidR="0035484F" w:rsidRPr="000731A4" w:rsidRDefault="0035484F" w:rsidP="0035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891">
        <w:rPr>
          <w:rFonts w:ascii="Times New Roman" w:hAnsi="Times New Roman" w:cs="Times New Roman"/>
          <w:sz w:val="28"/>
          <w:szCs w:val="28"/>
        </w:rPr>
        <w:t xml:space="preserve">и условиях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26891">
        <w:rPr>
          <w:rFonts w:ascii="Times New Roman" w:hAnsi="Times New Roman" w:cs="Times New Roman"/>
          <w:sz w:val="28"/>
          <w:szCs w:val="28"/>
        </w:rPr>
        <w:t>униципальных служащих органов 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9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26891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E2689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4BD5" w:rsidRPr="00E26891" w:rsidRDefault="00D44BD5" w:rsidP="00E2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91" w:rsidRDefault="00E26891" w:rsidP="00E2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46DA7">
        <w:rPr>
          <w:rFonts w:ascii="Times New Roman" w:hAnsi="Times New Roman" w:cs="Times New Roman"/>
          <w:sz w:val="28"/>
          <w:szCs w:val="28"/>
        </w:rPr>
        <w:t>соответствии со ст.134 Трудового кодекса Российской Федерации, Федеральным законом от 02.03.200</w:t>
      </w:r>
      <w:r w:rsidR="00FF059A">
        <w:rPr>
          <w:rFonts w:ascii="Times New Roman" w:hAnsi="Times New Roman" w:cs="Times New Roman"/>
          <w:sz w:val="28"/>
          <w:szCs w:val="28"/>
        </w:rPr>
        <w:t>7</w:t>
      </w:r>
      <w:r w:rsidR="00446DA7">
        <w:rPr>
          <w:rFonts w:ascii="Times New Roman" w:hAnsi="Times New Roman" w:cs="Times New Roman"/>
          <w:sz w:val="28"/>
          <w:szCs w:val="28"/>
        </w:rPr>
        <w:t xml:space="preserve">  №  25-ФЗ «О муниципальной службе в Российской Федерации», Законом Ульяновской области  от 07.11</w:t>
      </w:r>
      <w:r w:rsidR="00FF059A">
        <w:rPr>
          <w:rFonts w:ascii="Times New Roman" w:hAnsi="Times New Roman" w:cs="Times New Roman"/>
          <w:sz w:val="28"/>
          <w:szCs w:val="28"/>
        </w:rPr>
        <w:t>.</w:t>
      </w:r>
      <w:r w:rsidR="00446DA7">
        <w:rPr>
          <w:rFonts w:ascii="Times New Roman" w:hAnsi="Times New Roman" w:cs="Times New Roman"/>
          <w:sz w:val="28"/>
          <w:szCs w:val="28"/>
        </w:rPr>
        <w:t>2007 № 163-ЗО «О муниципальной службе в Ульяновской области</w:t>
      </w:r>
      <w:r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E26891" w:rsidRDefault="00E26891" w:rsidP="00E2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6DA7">
        <w:rPr>
          <w:rFonts w:ascii="Times New Roman" w:hAnsi="Times New Roman" w:cs="Times New Roman"/>
          <w:sz w:val="28"/>
          <w:szCs w:val="28"/>
        </w:rPr>
        <w:t>в Положение о размерах</w:t>
      </w:r>
      <w:r w:rsidRPr="00E26891">
        <w:rPr>
          <w:rFonts w:ascii="Times New Roman" w:hAnsi="Times New Roman" w:cs="Times New Roman"/>
          <w:sz w:val="28"/>
          <w:szCs w:val="28"/>
        </w:rPr>
        <w:t xml:space="preserve"> и условиях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26891">
        <w:rPr>
          <w:rFonts w:ascii="Times New Roman" w:hAnsi="Times New Roman" w:cs="Times New Roman"/>
          <w:sz w:val="28"/>
          <w:szCs w:val="28"/>
        </w:rPr>
        <w:t>униципальных служащих органов 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91">
        <w:rPr>
          <w:rFonts w:ascii="Times New Roman" w:hAnsi="Times New Roman" w:cs="Times New Roman"/>
          <w:sz w:val="28"/>
          <w:szCs w:val="28"/>
        </w:rPr>
        <w:t>муниципального образования «Большенагаткинское сельское поселение»</w:t>
      </w:r>
      <w:r w:rsidR="00446DA7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 депутатов муниципального образования «Большенагаткинское сельское поселение» от </w:t>
      </w:r>
      <w:r w:rsidR="00FF34DF">
        <w:rPr>
          <w:rFonts w:ascii="Times New Roman" w:hAnsi="Times New Roman" w:cs="Times New Roman"/>
          <w:sz w:val="28"/>
          <w:szCs w:val="28"/>
        </w:rPr>
        <w:t xml:space="preserve">09.06.2021 № </w:t>
      </w:r>
      <w:r w:rsidR="00FF3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4DF" w:rsidRPr="00097D0E">
        <w:rPr>
          <w:rFonts w:ascii="Times New Roman" w:hAnsi="Times New Roman" w:cs="Times New Roman"/>
          <w:sz w:val="28"/>
          <w:szCs w:val="28"/>
        </w:rPr>
        <w:t xml:space="preserve">8 </w:t>
      </w:r>
      <w:r w:rsidR="00FF34DF" w:rsidRPr="00E26891">
        <w:rPr>
          <w:rFonts w:ascii="Times New Roman" w:hAnsi="Times New Roman" w:cs="Times New Roman"/>
          <w:sz w:val="28"/>
          <w:szCs w:val="28"/>
        </w:rPr>
        <w:t xml:space="preserve">«Об утверждении  Положения  о размерах и условиях оплаты труда </w:t>
      </w:r>
      <w:r w:rsidR="00FF34DF">
        <w:rPr>
          <w:rFonts w:ascii="Times New Roman" w:hAnsi="Times New Roman" w:cs="Times New Roman"/>
          <w:sz w:val="28"/>
          <w:szCs w:val="28"/>
        </w:rPr>
        <w:t xml:space="preserve"> м</w:t>
      </w:r>
      <w:r w:rsidR="00FF34DF" w:rsidRPr="00E26891">
        <w:rPr>
          <w:rFonts w:ascii="Times New Roman" w:hAnsi="Times New Roman" w:cs="Times New Roman"/>
          <w:sz w:val="28"/>
          <w:szCs w:val="28"/>
        </w:rPr>
        <w:t>униципальных служащих органов  местного самоуправления</w:t>
      </w:r>
      <w:r w:rsidR="00FF34DF">
        <w:rPr>
          <w:rFonts w:ascii="Times New Roman" w:hAnsi="Times New Roman" w:cs="Times New Roman"/>
          <w:sz w:val="28"/>
          <w:szCs w:val="28"/>
        </w:rPr>
        <w:t xml:space="preserve"> </w:t>
      </w:r>
      <w:r w:rsidR="00FF34DF" w:rsidRPr="00E26891">
        <w:rPr>
          <w:rFonts w:ascii="Times New Roman" w:hAnsi="Times New Roman" w:cs="Times New Roman"/>
          <w:sz w:val="28"/>
          <w:szCs w:val="28"/>
        </w:rPr>
        <w:t>муниципального образования «Большенагаткинское сельское поселение»</w:t>
      </w:r>
      <w:r w:rsidR="00FF34DF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E26891" w:rsidRDefault="00E26891" w:rsidP="003A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2.1. раздела 2 Положения изложить в следующей редакции:</w:t>
      </w:r>
    </w:p>
    <w:p w:rsidR="00E26891" w:rsidRDefault="00E26891" w:rsidP="003A4B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Должностные оклады муниципальных служащих устанавливаются в следующих размерах: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6521"/>
        <w:gridCol w:w="2835"/>
      </w:tblGrid>
      <w:tr w:rsidR="00E26891" w:rsidRPr="00005B93" w:rsidTr="00650E84">
        <w:trPr>
          <w:trHeight w:hRule="exact" w:val="901"/>
        </w:trPr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6891" w:rsidRPr="00005B93" w:rsidRDefault="00E26891" w:rsidP="0065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E26891" w:rsidRPr="00005B93" w:rsidTr="00650E84">
        <w:trPr>
          <w:trHeight w:hRule="exact" w:val="503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Высшие  должности муниципальной службы</w:t>
            </w:r>
          </w:p>
        </w:tc>
      </w:tr>
      <w:tr w:rsidR="00E26891" w:rsidRPr="00005B93" w:rsidTr="00005B93">
        <w:trPr>
          <w:trHeight w:hRule="exact" w:val="473"/>
        </w:trPr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администрации  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005B93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17 174,00</w:t>
            </w:r>
          </w:p>
        </w:tc>
      </w:tr>
      <w:tr w:rsidR="00E26891" w:rsidRPr="00005B93" w:rsidTr="00650E84">
        <w:trPr>
          <w:trHeight w:hRule="exact" w:val="503"/>
        </w:trPr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Ведущие  должности муниципальной службы</w:t>
            </w:r>
          </w:p>
        </w:tc>
      </w:tr>
      <w:tr w:rsidR="00E26891" w:rsidRPr="00005B93" w:rsidTr="00650E84">
        <w:trPr>
          <w:trHeight w:hRule="exact" w:val="503"/>
        </w:trPr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6891" w:rsidRPr="00005B93" w:rsidRDefault="00E26891" w:rsidP="00650E84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6891" w:rsidRPr="00005B93" w:rsidRDefault="00005B93" w:rsidP="0001696A">
            <w:pPr>
              <w:tabs>
                <w:tab w:val="left" w:pos="82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93">
              <w:rPr>
                <w:rFonts w:ascii="Times New Roman" w:hAnsi="Times New Roman" w:cs="Times New Roman"/>
                <w:sz w:val="28"/>
                <w:szCs w:val="28"/>
              </w:rPr>
              <w:t>11 042,00</w:t>
            </w:r>
            <w:r w:rsidR="00E26891" w:rsidRPr="00005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47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F3F61" w:rsidRDefault="001F3F61" w:rsidP="001F3F61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05B93" w:rsidRDefault="00FF34DF" w:rsidP="00005B93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34DF">
        <w:rPr>
          <w:rFonts w:ascii="Times New Roman" w:hAnsi="Times New Roman" w:cs="Times New Roman"/>
          <w:sz w:val="28"/>
          <w:szCs w:val="28"/>
        </w:rPr>
        <w:t xml:space="preserve">1.2. </w:t>
      </w:r>
      <w:r w:rsidR="00005B93">
        <w:rPr>
          <w:rFonts w:ascii="Times New Roman" w:hAnsi="Times New Roman" w:cs="Times New Roman"/>
          <w:sz w:val="28"/>
          <w:szCs w:val="28"/>
        </w:rPr>
        <w:t>Пункт 5.1. раздела 5 Положения изложить в следующей редакции:</w:t>
      </w:r>
    </w:p>
    <w:p w:rsidR="00FF34DF" w:rsidRPr="00FF34DF" w:rsidRDefault="00005B93" w:rsidP="00005B9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«5.1. </w:t>
      </w:r>
      <w:r w:rsidR="00FF34DF" w:rsidRPr="00FF34DF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Ежемесячная надбавка за классный чин муниципальному служащему выплачивается в соответствии с присвоенным классным чином в следующих размерах:</w:t>
      </w:r>
    </w:p>
    <w:tbl>
      <w:tblPr>
        <w:tblW w:w="95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2268"/>
        <w:gridCol w:w="1984"/>
        <w:gridCol w:w="3195"/>
      </w:tblGrid>
      <w:tr w:rsidR="00FF34DF" w:rsidRPr="00FF34DF" w:rsidTr="00CB3E70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Группа должностей  муниципальной службы</w:t>
            </w:r>
          </w:p>
        </w:tc>
        <w:tc>
          <w:tcPr>
            <w:tcW w:w="4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Наименование</w:t>
            </w:r>
          </w:p>
          <w:p w:rsidR="00FF34DF" w:rsidRPr="00FF34DF" w:rsidRDefault="00FF34DF" w:rsidP="00CB3E70">
            <w:pPr>
              <w:pStyle w:val="a7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классных чинов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Размер ежемесячной надбавки за классный чин (руб.)</w:t>
            </w:r>
          </w:p>
        </w:tc>
      </w:tr>
      <w:tr w:rsidR="00FF34DF" w:rsidRPr="00FF34DF" w:rsidTr="00FF34DF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Высшая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Действительный муниципальный советник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1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005B93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2 723,00</w:t>
            </w:r>
          </w:p>
        </w:tc>
      </w:tr>
      <w:tr w:rsidR="00FF34DF" w:rsidRPr="00FF34DF" w:rsidTr="00FF34DF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2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005B93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2 505,00</w:t>
            </w:r>
          </w:p>
        </w:tc>
      </w:tr>
      <w:tr w:rsidR="00FF34DF" w:rsidRPr="00FF34DF" w:rsidTr="00FF34DF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3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005B93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2 287,00</w:t>
            </w:r>
          </w:p>
        </w:tc>
      </w:tr>
      <w:tr w:rsidR="00FF34DF" w:rsidRPr="00FF34DF" w:rsidTr="00FF34DF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Ведущая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FF34DF">
            <w:pPr>
              <w:pStyle w:val="a7"/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FF34DF">
              <w:rPr>
                <w:rFonts w:cs="Times New Roman"/>
                <w:szCs w:val="28"/>
              </w:rPr>
              <w:t xml:space="preserve">Советник </w:t>
            </w:r>
            <w:r>
              <w:rPr>
                <w:rFonts w:cs="Times New Roman"/>
                <w:szCs w:val="28"/>
              </w:rPr>
              <w:t xml:space="preserve">    </w:t>
            </w:r>
            <w:r w:rsidRPr="00FF34DF">
              <w:rPr>
                <w:rFonts w:cs="Times New Roman"/>
                <w:szCs w:val="28"/>
              </w:rPr>
              <w:t>муниципальной службы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1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005B93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2 178,00</w:t>
            </w:r>
          </w:p>
        </w:tc>
      </w:tr>
      <w:tr w:rsidR="00FF34DF" w:rsidRPr="00FF34DF" w:rsidTr="00FF34DF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2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005B93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1 960,00</w:t>
            </w:r>
          </w:p>
        </w:tc>
      </w:tr>
      <w:tr w:rsidR="00FF34DF" w:rsidRPr="00FF34DF" w:rsidTr="00FF34DF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4DF" w:rsidRPr="00FF34DF" w:rsidRDefault="00FF34DF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 w:rsidRPr="00FF34DF">
              <w:rPr>
                <w:rFonts w:cs="Times New Roman"/>
                <w:szCs w:val="28"/>
              </w:rPr>
              <w:t>3 класса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4DF" w:rsidRPr="00FF34DF" w:rsidRDefault="00005B93" w:rsidP="00CB3E70">
            <w:pPr>
              <w:pStyle w:val="a7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1 634,00».</w:t>
            </w:r>
          </w:p>
        </w:tc>
      </w:tr>
    </w:tbl>
    <w:p w:rsidR="00FF34DF" w:rsidRDefault="00FF34DF" w:rsidP="00FF34DF">
      <w:pPr>
        <w:jc w:val="both"/>
        <w:rPr>
          <w:szCs w:val="28"/>
        </w:rPr>
      </w:pPr>
    </w:p>
    <w:p w:rsidR="004F736E" w:rsidRDefault="004F736E" w:rsidP="004F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4F736E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Раздел 16 Положения дополнить предложением следующего содержания:</w:t>
      </w:r>
    </w:p>
    <w:p w:rsidR="004F736E" w:rsidRPr="004F736E" w:rsidRDefault="004F736E" w:rsidP="004F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«Срок выплаты заработной платы: за первую половину месяца – 20 числа текущего месяца, расчет заработной платы – 5 числа следующего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:rsidR="00FF34DF" w:rsidRDefault="00FF34DF" w:rsidP="00FF34DF">
      <w:pPr>
        <w:pStyle w:val="a3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1F3F61" w:rsidRPr="001F3F61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Признать утратившим силу решение Совета депутатов муниципального образования «</w:t>
      </w:r>
      <w:proofErr w:type="spellStart"/>
      <w:r>
        <w:rPr>
          <w:rFonts w:cs="Times New Roman"/>
          <w:szCs w:val="28"/>
        </w:rPr>
        <w:t>Большенагакинское</w:t>
      </w:r>
      <w:proofErr w:type="spellEnd"/>
      <w:r>
        <w:rPr>
          <w:rFonts w:cs="Times New Roman"/>
          <w:szCs w:val="28"/>
        </w:rPr>
        <w:t xml:space="preserve"> сельское поселение» от 28.04.</w:t>
      </w:r>
      <w:r w:rsidRPr="00E26891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3</w:t>
      </w:r>
      <w:r w:rsidRPr="00E26891">
        <w:rPr>
          <w:rFonts w:cs="Times New Roman"/>
          <w:szCs w:val="28"/>
        </w:rPr>
        <w:t>   №  </w:t>
      </w:r>
      <w:r>
        <w:rPr>
          <w:rFonts w:cs="Times New Roman"/>
          <w:szCs w:val="28"/>
        </w:rPr>
        <w:t xml:space="preserve">10 «О </w:t>
      </w:r>
      <w:r w:rsidRPr="000731A4">
        <w:rPr>
          <w:rFonts w:cs="Times New Roman"/>
          <w:szCs w:val="28"/>
        </w:rPr>
        <w:t xml:space="preserve"> внесении изменения в решение Совета депутатов муниципального </w:t>
      </w:r>
      <w:r>
        <w:rPr>
          <w:rFonts w:cs="Times New Roman"/>
          <w:szCs w:val="28"/>
        </w:rPr>
        <w:t xml:space="preserve">  </w:t>
      </w:r>
      <w:r w:rsidRPr="000731A4">
        <w:rPr>
          <w:rFonts w:cs="Times New Roman"/>
          <w:szCs w:val="28"/>
        </w:rPr>
        <w:t>образования «Большенагаткинское сельское поселение» «Об утверждении  Положения  о размерах и условиях оплаты труда муниципальных служащих органов  местного самоуправления</w:t>
      </w:r>
      <w:r>
        <w:rPr>
          <w:rFonts w:cs="Times New Roman"/>
          <w:szCs w:val="28"/>
        </w:rPr>
        <w:t xml:space="preserve"> </w:t>
      </w:r>
      <w:r w:rsidRPr="000731A4">
        <w:rPr>
          <w:rFonts w:cs="Times New Roman"/>
          <w:szCs w:val="28"/>
        </w:rPr>
        <w:t>муниципального образования «Большенагаткинское сельское поселение»</w:t>
      </w:r>
      <w:r>
        <w:rPr>
          <w:rFonts w:cs="Times New Roman"/>
          <w:szCs w:val="28"/>
        </w:rPr>
        <w:t>.</w:t>
      </w:r>
    </w:p>
    <w:p w:rsidR="00FF34DF" w:rsidRDefault="00FF34DF" w:rsidP="00FF34DF">
      <w:pPr>
        <w:pStyle w:val="a3"/>
        <w:spacing w:after="0"/>
        <w:jc w:val="both"/>
        <w:rPr>
          <w:rFonts w:cs="Times New Roman"/>
          <w:szCs w:val="28"/>
        </w:rPr>
      </w:pPr>
    </w:p>
    <w:p w:rsidR="001F3F61" w:rsidRDefault="00FF34DF" w:rsidP="001F3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F3F61" w:rsidRPr="001F3F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F61" w:rsidRPr="001F3F61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«Большенагаткинское сельское поселение»</w:t>
      </w:r>
      <w:r w:rsidR="006C45A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45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34DF" w:rsidRDefault="00FF34DF" w:rsidP="001F3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36E" w:rsidRPr="001F3F61" w:rsidRDefault="004F736E" w:rsidP="001F3F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F61" w:rsidRDefault="001F3F61" w:rsidP="001F3F61">
      <w:pPr>
        <w:pStyle w:val="a7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1F3F61" w:rsidRPr="001F3F61" w:rsidRDefault="001F3F61" w:rsidP="001F3F61">
      <w:pPr>
        <w:pStyle w:val="a7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Большенагаткинское</w:t>
      </w:r>
      <w:proofErr w:type="spellEnd"/>
      <w:r>
        <w:rPr>
          <w:szCs w:val="28"/>
        </w:rPr>
        <w:t xml:space="preserve">  сельское поселение»                                </w:t>
      </w:r>
      <w:proofErr w:type="spellStart"/>
      <w:r>
        <w:rPr>
          <w:szCs w:val="28"/>
        </w:rPr>
        <w:t>В.В.Салюкин</w:t>
      </w:r>
      <w:proofErr w:type="spellEnd"/>
      <w:r>
        <w:rPr>
          <w:szCs w:val="28"/>
        </w:rPr>
        <w:t xml:space="preserve">                                                     </w:t>
      </w:r>
    </w:p>
    <w:sectPr w:rsidR="001F3F61" w:rsidRPr="001F3F61" w:rsidSect="00D4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204907"/>
    <w:multiLevelType w:val="hybridMultilevel"/>
    <w:tmpl w:val="67E09854"/>
    <w:lvl w:ilvl="0" w:tplc="BD90B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3D68EE"/>
    <w:multiLevelType w:val="multilevel"/>
    <w:tmpl w:val="74323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C8E0F09"/>
    <w:multiLevelType w:val="multilevel"/>
    <w:tmpl w:val="F9E43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9D2107F"/>
    <w:multiLevelType w:val="hybridMultilevel"/>
    <w:tmpl w:val="CD8CEABA"/>
    <w:lvl w:ilvl="0" w:tplc="0CAC92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891"/>
    <w:rsid w:val="00005B93"/>
    <w:rsid w:val="0001696A"/>
    <w:rsid w:val="000731A4"/>
    <w:rsid w:val="00097D0E"/>
    <w:rsid w:val="00134855"/>
    <w:rsid w:val="001539AC"/>
    <w:rsid w:val="00195824"/>
    <w:rsid w:val="001E799A"/>
    <w:rsid w:val="001F3F61"/>
    <w:rsid w:val="0022611E"/>
    <w:rsid w:val="00287081"/>
    <w:rsid w:val="0035484F"/>
    <w:rsid w:val="003A4B28"/>
    <w:rsid w:val="00446DA7"/>
    <w:rsid w:val="004F736E"/>
    <w:rsid w:val="005144AB"/>
    <w:rsid w:val="005F05B6"/>
    <w:rsid w:val="00640186"/>
    <w:rsid w:val="0067512C"/>
    <w:rsid w:val="006C45AA"/>
    <w:rsid w:val="00770B46"/>
    <w:rsid w:val="00810F64"/>
    <w:rsid w:val="00846562"/>
    <w:rsid w:val="008747A5"/>
    <w:rsid w:val="00901EBF"/>
    <w:rsid w:val="0098122E"/>
    <w:rsid w:val="00A11F01"/>
    <w:rsid w:val="00A27986"/>
    <w:rsid w:val="00BF27F6"/>
    <w:rsid w:val="00CC755E"/>
    <w:rsid w:val="00D44BD5"/>
    <w:rsid w:val="00E26891"/>
    <w:rsid w:val="00E96C97"/>
    <w:rsid w:val="00FF059A"/>
    <w:rsid w:val="00FF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D5"/>
  </w:style>
  <w:style w:type="paragraph" w:styleId="1">
    <w:name w:val="heading 1"/>
    <w:basedOn w:val="a"/>
    <w:next w:val="a"/>
    <w:link w:val="10"/>
    <w:uiPriority w:val="9"/>
    <w:qFormat/>
    <w:rsid w:val="00E26891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9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891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26891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Body Text"/>
    <w:basedOn w:val="a"/>
    <w:link w:val="a4"/>
    <w:rsid w:val="00E2689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26891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1">
    <w:name w:val="Основной текст 21"/>
    <w:basedOn w:val="a"/>
    <w:rsid w:val="00E268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bCs/>
      <w:kern w:val="1"/>
      <w:sz w:val="28"/>
      <w:szCs w:val="24"/>
      <w:lang w:eastAsia="hi-IN" w:bidi="hi-IN"/>
    </w:rPr>
  </w:style>
  <w:style w:type="character" w:styleId="a5">
    <w:name w:val="Strong"/>
    <w:basedOn w:val="a0"/>
    <w:qFormat/>
    <w:rsid w:val="00E26891"/>
    <w:rPr>
      <w:b/>
      <w:bCs/>
    </w:rPr>
  </w:style>
  <w:style w:type="paragraph" w:styleId="a6">
    <w:name w:val="List Paragraph"/>
    <w:basedOn w:val="a"/>
    <w:uiPriority w:val="34"/>
    <w:qFormat/>
    <w:rsid w:val="00E26891"/>
    <w:pPr>
      <w:ind w:left="720"/>
      <w:contextualSpacing/>
    </w:pPr>
  </w:style>
  <w:style w:type="paragraph" w:customStyle="1" w:styleId="ConsPlusNormal">
    <w:name w:val="ConsPlusNormal"/>
    <w:rsid w:val="00E26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No Spacing"/>
    <w:qFormat/>
    <w:rsid w:val="00E268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ConsPlusCell">
    <w:name w:val="ConsPlusCell"/>
    <w:rsid w:val="001F3F61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1">
    <w:name w:val="Знак Знак1 Знак"/>
    <w:basedOn w:val="a"/>
    <w:rsid w:val="001F3F6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a8">
    <w:name w:val="Balloon Text"/>
    <w:basedOn w:val="a"/>
    <w:link w:val="a9"/>
    <w:uiPriority w:val="99"/>
    <w:semiHidden/>
    <w:unhideWhenUsed/>
    <w:rsid w:val="001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2024-02-02T07:26:00Z</cp:lastPrinted>
  <dcterms:created xsi:type="dcterms:W3CDTF">2024-02-01T11:15:00Z</dcterms:created>
  <dcterms:modified xsi:type="dcterms:W3CDTF">2024-02-02T07:26:00Z</dcterms:modified>
</cp:coreProperties>
</file>