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F2" w:rsidRPr="0093626B" w:rsidRDefault="00E71DE0" w:rsidP="00372A55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СОВЕТ ДЕПУТАТОВ </w:t>
      </w:r>
    </w:p>
    <w:p w:rsidR="00D54FF2" w:rsidRPr="0093626B" w:rsidRDefault="00E71DE0" w:rsidP="00372A55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E71DE0" w:rsidRPr="0093626B" w:rsidRDefault="00E71DE0" w:rsidP="00372A55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«БОЛЬШЕНАГАТКИНСКОЕ СЕЛЬСКОЕ ПОСЕЛЕНИЕ»</w:t>
      </w:r>
    </w:p>
    <w:p w:rsidR="00E71DE0" w:rsidRPr="0093626B" w:rsidRDefault="00E71DE0" w:rsidP="00372A55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ЦИЛЬНИНСКОГО РАЙОНА УЛЬЯНОВСКОЙ ОБЛАСТИ</w:t>
      </w:r>
    </w:p>
    <w:p w:rsidR="00E71DE0" w:rsidRPr="0093626B" w:rsidRDefault="00E71DE0" w:rsidP="00372A55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</w:p>
    <w:p w:rsidR="00E71DE0" w:rsidRPr="0093626B" w:rsidRDefault="00E71DE0" w:rsidP="00372A55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93626B">
        <w:rPr>
          <w:rFonts w:ascii="PT Astra Serif" w:hAnsi="PT Astra Serif" w:cs="Times New Roman"/>
          <w:sz w:val="28"/>
          <w:szCs w:val="28"/>
        </w:rPr>
        <w:t>РЕШЕНИЕ</w:t>
      </w:r>
    </w:p>
    <w:p w:rsidR="00132BEC" w:rsidRPr="0093626B" w:rsidRDefault="00132BEC" w:rsidP="00372A55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E71DE0" w:rsidRPr="0093626B" w:rsidRDefault="00E71DE0" w:rsidP="00372A55">
      <w:pPr>
        <w:pStyle w:val="ConsTitle"/>
        <w:widowControl/>
        <w:ind w:right="0"/>
        <w:jc w:val="both"/>
        <w:rPr>
          <w:rFonts w:ascii="PT Astra Serif" w:hAnsi="PT Astra Serif" w:cs="Times New Roman"/>
          <w:sz w:val="28"/>
          <w:szCs w:val="28"/>
        </w:rPr>
      </w:pPr>
      <w:r w:rsidRPr="0093626B">
        <w:rPr>
          <w:rFonts w:ascii="PT Astra Serif" w:hAnsi="PT Astra Serif" w:cs="Times New Roman"/>
          <w:sz w:val="28"/>
          <w:szCs w:val="28"/>
        </w:rPr>
        <w:t xml:space="preserve"> </w:t>
      </w:r>
      <w:r w:rsidR="00D54FF2" w:rsidRPr="0093626B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C03EF4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B4632F">
        <w:rPr>
          <w:rFonts w:ascii="PT Astra Serif" w:hAnsi="PT Astra Serif" w:cs="Times New Roman"/>
          <w:b w:val="0"/>
          <w:sz w:val="28"/>
          <w:szCs w:val="28"/>
        </w:rPr>
        <w:t>28</w:t>
      </w:r>
      <w:r w:rsidR="00294DFE">
        <w:rPr>
          <w:rFonts w:ascii="PT Astra Serif" w:hAnsi="PT Astra Serif" w:cs="Times New Roman"/>
          <w:b w:val="0"/>
          <w:sz w:val="28"/>
          <w:szCs w:val="28"/>
        </w:rPr>
        <w:t>.12.</w:t>
      </w:r>
      <w:r w:rsidRPr="0093626B">
        <w:rPr>
          <w:rFonts w:ascii="PT Astra Serif" w:hAnsi="PT Astra Serif" w:cs="Times New Roman"/>
          <w:b w:val="0"/>
          <w:sz w:val="28"/>
          <w:szCs w:val="28"/>
        </w:rPr>
        <w:t>20</w:t>
      </w:r>
      <w:r w:rsidR="00B25290" w:rsidRPr="0093626B">
        <w:rPr>
          <w:rFonts w:ascii="PT Astra Serif" w:hAnsi="PT Astra Serif" w:cs="Times New Roman"/>
          <w:b w:val="0"/>
          <w:sz w:val="28"/>
          <w:szCs w:val="28"/>
        </w:rPr>
        <w:t>2</w:t>
      </w:r>
      <w:r w:rsidR="00845D3E">
        <w:rPr>
          <w:rFonts w:ascii="PT Astra Serif" w:hAnsi="PT Astra Serif" w:cs="Times New Roman"/>
          <w:b w:val="0"/>
          <w:sz w:val="28"/>
          <w:szCs w:val="28"/>
        </w:rPr>
        <w:t>3</w:t>
      </w:r>
      <w:r w:rsidR="00DC7B48" w:rsidRPr="0093626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93626B">
        <w:rPr>
          <w:rFonts w:ascii="PT Astra Serif" w:hAnsi="PT Astra Serif" w:cs="Times New Roman"/>
          <w:b w:val="0"/>
          <w:sz w:val="28"/>
          <w:szCs w:val="28"/>
        </w:rPr>
        <w:t>г</w:t>
      </w:r>
      <w:r w:rsidR="00DC7B48" w:rsidRPr="0093626B">
        <w:rPr>
          <w:rFonts w:ascii="PT Astra Serif" w:hAnsi="PT Astra Serif" w:cs="Times New Roman"/>
          <w:b w:val="0"/>
          <w:sz w:val="28"/>
          <w:szCs w:val="28"/>
        </w:rPr>
        <w:t>ода</w:t>
      </w:r>
      <w:r w:rsidRPr="0093626B">
        <w:rPr>
          <w:rFonts w:ascii="PT Astra Serif" w:hAnsi="PT Astra Serif" w:cs="Times New Roman"/>
          <w:b w:val="0"/>
          <w:sz w:val="28"/>
          <w:szCs w:val="28"/>
        </w:rPr>
        <w:t xml:space="preserve">    </w:t>
      </w:r>
      <w:r w:rsidR="005D431F">
        <w:rPr>
          <w:rFonts w:ascii="PT Astra Serif" w:hAnsi="PT Astra Serif" w:cs="Times New Roman"/>
          <w:b w:val="0"/>
          <w:sz w:val="28"/>
          <w:szCs w:val="28"/>
        </w:rPr>
        <w:t xml:space="preserve">  </w:t>
      </w:r>
      <w:r w:rsidRPr="0093626B">
        <w:rPr>
          <w:rFonts w:ascii="PT Astra Serif" w:hAnsi="PT Astra Serif" w:cs="Times New Roman"/>
          <w:b w:val="0"/>
          <w:sz w:val="28"/>
          <w:szCs w:val="28"/>
        </w:rPr>
        <w:t xml:space="preserve">  </w:t>
      </w:r>
      <w:r w:rsidR="00645808" w:rsidRPr="0093626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93626B">
        <w:rPr>
          <w:rFonts w:ascii="PT Astra Serif" w:hAnsi="PT Astra Serif" w:cs="Times New Roman"/>
          <w:b w:val="0"/>
          <w:sz w:val="28"/>
          <w:szCs w:val="28"/>
        </w:rPr>
        <w:t xml:space="preserve">   </w:t>
      </w:r>
      <w:r w:rsidR="007B4C9B" w:rsidRPr="0093626B">
        <w:rPr>
          <w:rFonts w:ascii="PT Astra Serif" w:hAnsi="PT Astra Serif" w:cs="Times New Roman"/>
          <w:b w:val="0"/>
          <w:sz w:val="28"/>
          <w:szCs w:val="28"/>
        </w:rPr>
        <w:t xml:space="preserve">    с</w:t>
      </w:r>
      <w:proofErr w:type="gramStart"/>
      <w:r w:rsidR="007B4C9B" w:rsidRPr="0093626B">
        <w:rPr>
          <w:rFonts w:ascii="PT Astra Serif" w:hAnsi="PT Astra Serif" w:cs="Times New Roman"/>
          <w:b w:val="0"/>
          <w:sz w:val="28"/>
          <w:szCs w:val="28"/>
        </w:rPr>
        <w:t>.Б</w:t>
      </w:r>
      <w:proofErr w:type="gramEnd"/>
      <w:r w:rsidR="007B4C9B" w:rsidRPr="0093626B">
        <w:rPr>
          <w:rFonts w:ascii="PT Astra Serif" w:hAnsi="PT Astra Serif" w:cs="Times New Roman"/>
          <w:b w:val="0"/>
          <w:sz w:val="28"/>
          <w:szCs w:val="28"/>
        </w:rPr>
        <w:t>ольшое Нагаткино</w:t>
      </w:r>
      <w:r w:rsidRPr="0093626B">
        <w:rPr>
          <w:rFonts w:ascii="PT Astra Serif" w:hAnsi="PT Astra Serif" w:cs="Times New Roman"/>
          <w:b w:val="0"/>
          <w:sz w:val="28"/>
          <w:szCs w:val="28"/>
        </w:rPr>
        <w:t xml:space="preserve">        </w:t>
      </w:r>
      <w:r w:rsidR="00645808" w:rsidRPr="0093626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93626B">
        <w:rPr>
          <w:rFonts w:ascii="PT Astra Serif" w:hAnsi="PT Astra Serif" w:cs="Times New Roman"/>
          <w:b w:val="0"/>
          <w:sz w:val="28"/>
          <w:szCs w:val="28"/>
        </w:rPr>
        <w:t xml:space="preserve">  </w:t>
      </w:r>
      <w:r w:rsidR="005D431F">
        <w:rPr>
          <w:rFonts w:ascii="PT Astra Serif" w:hAnsi="PT Astra Serif" w:cs="Times New Roman"/>
          <w:b w:val="0"/>
          <w:sz w:val="28"/>
          <w:szCs w:val="28"/>
        </w:rPr>
        <w:t xml:space="preserve">  </w:t>
      </w:r>
      <w:r w:rsidRPr="0093626B">
        <w:rPr>
          <w:rFonts w:ascii="PT Astra Serif" w:hAnsi="PT Astra Serif" w:cs="Times New Roman"/>
          <w:b w:val="0"/>
          <w:sz w:val="28"/>
          <w:szCs w:val="28"/>
        </w:rPr>
        <w:t xml:space="preserve">            №</w:t>
      </w:r>
      <w:r w:rsidR="00397EBE" w:rsidRPr="0093626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9041FE">
        <w:rPr>
          <w:rFonts w:ascii="PT Astra Serif" w:hAnsi="PT Astra Serif" w:cs="Times New Roman"/>
          <w:b w:val="0"/>
          <w:sz w:val="28"/>
          <w:szCs w:val="28"/>
        </w:rPr>
        <w:t>25</w:t>
      </w:r>
    </w:p>
    <w:p w:rsidR="00E71DE0" w:rsidRPr="0093626B" w:rsidRDefault="00E71DE0" w:rsidP="00372A55">
      <w:pPr>
        <w:pStyle w:val="ConsTitle"/>
        <w:widowControl/>
        <w:ind w:right="0"/>
        <w:jc w:val="both"/>
        <w:rPr>
          <w:rFonts w:ascii="PT Astra Serif" w:hAnsi="PT Astra Serif" w:cs="Times New Roman"/>
          <w:sz w:val="28"/>
          <w:szCs w:val="28"/>
        </w:rPr>
      </w:pPr>
    </w:p>
    <w:p w:rsidR="00CE4361" w:rsidRPr="0093626B" w:rsidRDefault="00E71DE0" w:rsidP="00CE4361">
      <w:pPr>
        <w:pStyle w:val="a7"/>
        <w:tabs>
          <w:tab w:val="clear" w:pos="4677"/>
          <w:tab w:val="clear" w:pos="9355"/>
        </w:tabs>
        <w:rPr>
          <w:rFonts w:ascii="PT Astra Serif" w:hAnsi="PT Astra Serif"/>
          <w:sz w:val="28"/>
          <w:szCs w:val="28"/>
          <w:lang w:val="ru-RU"/>
        </w:rPr>
      </w:pPr>
      <w:r w:rsidRPr="0093626B">
        <w:rPr>
          <w:rFonts w:ascii="PT Astra Serif" w:hAnsi="PT Astra Serif"/>
          <w:sz w:val="28"/>
          <w:szCs w:val="28"/>
          <w:lang w:val="ru-RU" w:eastAsia="ru-RU"/>
        </w:rPr>
        <w:t xml:space="preserve">О бюджете муниципального </w:t>
      </w:r>
      <w:r w:rsidRPr="0093626B">
        <w:rPr>
          <w:rFonts w:ascii="PT Astra Serif" w:hAnsi="PT Astra Serif"/>
          <w:sz w:val="28"/>
          <w:szCs w:val="28"/>
          <w:lang w:val="ru-RU"/>
        </w:rPr>
        <w:t xml:space="preserve">образования </w:t>
      </w:r>
    </w:p>
    <w:p w:rsidR="00CE4361" w:rsidRPr="0093626B" w:rsidRDefault="00CE4361" w:rsidP="00CE4361">
      <w:pPr>
        <w:pStyle w:val="a7"/>
        <w:tabs>
          <w:tab w:val="clear" w:pos="4677"/>
          <w:tab w:val="clear" w:pos="9355"/>
        </w:tabs>
        <w:rPr>
          <w:rFonts w:ascii="PT Astra Serif" w:hAnsi="PT Astra Serif"/>
          <w:sz w:val="28"/>
          <w:szCs w:val="28"/>
          <w:lang w:val="ru-RU"/>
        </w:rPr>
      </w:pPr>
      <w:r w:rsidRPr="0093626B">
        <w:rPr>
          <w:rFonts w:ascii="PT Astra Serif" w:hAnsi="PT Astra Serif"/>
          <w:sz w:val="28"/>
          <w:szCs w:val="28"/>
          <w:lang w:val="ru-RU"/>
        </w:rPr>
        <w:t xml:space="preserve">«Большенагаткинское </w:t>
      </w:r>
      <w:r w:rsidR="00E71DE0" w:rsidRPr="0093626B">
        <w:rPr>
          <w:rFonts w:ascii="PT Astra Serif" w:hAnsi="PT Astra Serif"/>
          <w:sz w:val="28"/>
          <w:szCs w:val="28"/>
          <w:lang w:val="ru-RU"/>
        </w:rPr>
        <w:t>сельское поселение»</w:t>
      </w:r>
    </w:p>
    <w:p w:rsidR="00E71DE0" w:rsidRPr="0093626B" w:rsidRDefault="00E71DE0" w:rsidP="00CE4361">
      <w:pPr>
        <w:pStyle w:val="a7"/>
        <w:tabs>
          <w:tab w:val="clear" w:pos="4677"/>
          <w:tab w:val="clear" w:pos="9355"/>
        </w:tabs>
        <w:rPr>
          <w:rFonts w:ascii="PT Astra Serif" w:hAnsi="PT Astra Serif"/>
          <w:sz w:val="28"/>
          <w:szCs w:val="28"/>
          <w:lang w:val="ru-RU"/>
        </w:rPr>
      </w:pPr>
      <w:r w:rsidRPr="0093626B">
        <w:rPr>
          <w:rFonts w:ascii="PT Astra Serif" w:hAnsi="PT Astra Serif"/>
          <w:sz w:val="28"/>
          <w:szCs w:val="28"/>
          <w:lang w:val="ru-RU"/>
        </w:rPr>
        <w:t xml:space="preserve"> Цильнинского района</w:t>
      </w:r>
      <w:r w:rsidR="00D51547" w:rsidRPr="0093626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93626B">
        <w:rPr>
          <w:rFonts w:ascii="PT Astra Serif" w:hAnsi="PT Astra Serif"/>
          <w:sz w:val="28"/>
          <w:szCs w:val="28"/>
          <w:lang w:val="ru-RU"/>
        </w:rPr>
        <w:t xml:space="preserve">Ульяновской области </w:t>
      </w:r>
    </w:p>
    <w:p w:rsidR="00E71DE0" w:rsidRPr="0093626B" w:rsidRDefault="00E71DE0" w:rsidP="00CE4361">
      <w:pPr>
        <w:rPr>
          <w:rFonts w:ascii="PT Astra Serif" w:hAnsi="PT Astra Serif"/>
          <w:sz w:val="28"/>
          <w:szCs w:val="28"/>
          <w:lang w:eastAsia="en-US"/>
        </w:rPr>
      </w:pPr>
      <w:r w:rsidRPr="0093626B">
        <w:rPr>
          <w:rFonts w:ascii="PT Astra Serif" w:hAnsi="PT Astra Serif"/>
          <w:sz w:val="28"/>
          <w:szCs w:val="28"/>
          <w:lang w:eastAsia="en-US"/>
        </w:rPr>
        <w:t xml:space="preserve">на </w:t>
      </w:r>
      <w:r w:rsidR="00C6756F" w:rsidRPr="00C6756F">
        <w:rPr>
          <w:rFonts w:ascii="PT Astra Serif" w:hAnsi="PT Astra Serif"/>
          <w:sz w:val="28"/>
          <w:szCs w:val="28"/>
          <w:lang w:eastAsia="en-US"/>
        </w:rPr>
        <w:t>202</w:t>
      </w:r>
      <w:r w:rsidR="00845D3E">
        <w:rPr>
          <w:rFonts w:ascii="PT Astra Serif" w:hAnsi="PT Astra Serif"/>
          <w:sz w:val="28"/>
          <w:szCs w:val="28"/>
          <w:lang w:eastAsia="en-US"/>
        </w:rPr>
        <w:t>4</w:t>
      </w:r>
      <w:r w:rsidR="00C6756F" w:rsidRPr="00C6756F">
        <w:rPr>
          <w:rFonts w:ascii="PT Astra Serif" w:hAnsi="PT Astra Serif"/>
          <w:sz w:val="28"/>
          <w:szCs w:val="28"/>
          <w:lang w:eastAsia="en-US"/>
        </w:rPr>
        <w:t xml:space="preserve"> год и на плановый период 202</w:t>
      </w:r>
      <w:r w:rsidR="00845D3E">
        <w:rPr>
          <w:rFonts w:ascii="PT Astra Serif" w:hAnsi="PT Astra Serif"/>
          <w:sz w:val="28"/>
          <w:szCs w:val="28"/>
          <w:lang w:eastAsia="en-US"/>
        </w:rPr>
        <w:t>5</w:t>
      </w:r>
      <w:r w:rsidR="00C6756F" w:rsidRPr="00C6756F">
        <w:rPr>
          <w:rFonts w:ascii="PT Astra Serif" w:hAnsi="PT Astra Serif"/>
          <w:sz w:val="28"/>
          <w:szCs w:val="28"/>
          <w:lang w:eastAsia="en-US"/>
        </w:rPr>
        <w:t xml:space="preserve"> и 202</w:t>
      </w:r>
      <w:r w:rsidR="00845D3E">
        <w:rPr>
          <w:rFonts w:ascii="PT Astra Serif" w:hAnsi="PT Astra Serif"/>
          <w:sz w:val="28"/>
          <w:szCs w:val="28"/>
          <w:lang w:eastAsia="en-US"/>
        </w:rPr>
        <w:t xml:space="preserve">6 </w:t>
      </w:r>
      <w:r w:rsidR="00727E6B" w:rsidRPr="0093626B">
        <w:rPr>
          <w:rFonts w:ascii="PT Astra Serif" w:hAnsi="PT Astra Serif"/>
          <w:sz w:val="28"/>
          <w:szCs w:val="28"/>
          <w:lang w:eastAsia="en-US"/>
        </w:rPr>
        <w:t>годов</w:t>
      </w:r>
    </w:p>
    <w:p w:rsidR="004C323D" w:rsidRPr="0093626B" w:rsidRDefault="00E71DE0" w:rsidP="004C323D">
      <w:pPr>
        <w:tabs>
          <w:tab w:val="left" w:pos="360"/>
        </w:tabs>
        <w:ind w:left="180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          </w:t>
      </w:r>
      <w:r w:rsidR="004C323D" w:rsidRPr="0093626B">
        <w:rPr>
          <w:rFonts w:ascii="PT Astra Serif" w:hAnsi="PT Astra Serif"/>
          <w:sz w:val="28"/>
          <w:szCs w:val="28"/>
        </w:rPr>
        <w:t xml:space="preserve">          </w:t>
      </w:r>
    </w:p>
    <w:p w:rsidR="004C323D" w:rsidRPr="0093626B" w:rsidRDefault="004C323D" w:rsidP="004C323D">
      <w:pPr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         Руководствуясь Бюджетным  кодексом Российской Федерации», Уставом </w:t>
      </w:r>
      <w:r w:rsidR="00CD2954" w:rsidRPr="0093626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93626B">
        <w:rPr>
          <w:rFonts w:ascii="PT Astra Serif" w:hAnsi="PT Astra Serif"/>
          <w:sz w:val="28"/>
          <w:szCs w:val="28"/>
        </w:rPr>
        <w:t xml:space="preserve"> «Большенагаткинское сельское поселение», Совет депутатов муниципального образования «Большенагаткинское сельское поселение» РЕШИЛ:</w:t>
      </w:r>
    </w:p>
    <w:p w:rsidR="004C323D" w:rsidRPr="0093626B" w:rsidRDefault="004C323D" w:rsidP="004C323D">
      <w:pPr>
        <w:jc w:val="both"/>
        <w:rPr>
          <w:rFonts w:ascii="PT Astra Serif" w:hAnsi="PT Astra Serif"/>
          <w:sz w:val="28"/>
          <w:szCs w:val="28"/>
        </w:rPr>
      </w:pPr>
    </w:p>
    <w:p w:rsidR="004C323D" w:rsidRPr="0093626B" w:rsidRDefault="004C323D" w:rsidP="004C323D">
      <w:pPr>
        <w:tabs>
          <w:tab w:val="left" w:pos="360"/>
        </w:tabs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93626B">
        <w:rPr>
          <w:rFonts w:ascii="PT Astra Serif" w:hAnsi="PT Astra Serif"/>
          <w:b/>
          <w:bCs/>
          <w:sz w:val="28"/>
          <w:szCs w:val="28"/>
        </w:rPr>
        <w:t>Статья 1</w:t>
      </w:r>
      <w:r w:rsidRPr="0093626B">
        <w:rPr>
          <w:rFonts w:ascii="PT Astra Serif" w:hAnsi="PT Astra Serif"/>
          <w:b/>
          <w:sz w:val="28"/>
          <w:szCs w:val="28"/>
        </w:rPr>
        <w:t xml:space="preserve">. Основные характеристики бюджета  </w:t>
      </w:r>
      <w:r w:rsidR="00CD2954" w:rsidRPr="0093626B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Pr="0093626B">
        <w:rPr>
          <w:rFonts w:ascii="PT Astra Serif" w:hAnsi="PT Astra Serif"/>
          <w:b/>
          <w:sz w:val="28"/>
          <w:szCs w:val="28"/>
        </w:rPr>
        <w:t xml:space="preserve"> «Большенагаткинское сельское поселение» на 20</w:t>
      </w:r>
      <w:r w:rsidR="00727E6B" w:rsidRPr="0093626B">
        <w:rPr>
          <w:rFonts w:ascii="PT Astra Serif" w:hAnsi="PT Astra Serif"/>
          <w:b/>
          <w:sz w:val="28"/>
          <w:szCs w:val="28"/>
        </w:rPr>
        <w:t>2</w:t>
      </w:r>
      <w:r w:rsidR="00845D3E">
        <w:rPr>
          <w:rFonts w:ascii="PT Astra Serif" w:hAnsi="PT Astra Serif"/>
          <w:b/>
          <w:sz w:val="28"/>
          <w:szCs w:val="28"/>
        </w:rPr>
        <w:t>4</w:t>
      </w:r>
      <w:r w:rsidRPr="0093626B">
        <w:rPr>
          <w:rFonts w:ascii="PT Astra Serif" w:hAnsi="PT Astra Serif"/>
          <w:b/>
          <w:sz w:val="28"/>
          <w:szCs w:val="28"/>
        </w:rPr>
        <w:t xml:space="preserve"> год</w:t>
      </w:r>
    </w:p>
    <w:p w:rsidR="004C323D" w:rsidRPr="0093626B" w:rsidRDefault="00FD1E6C" w:rsidP="004C323D">
      <w:pPr>
        <w:tabs>
          <w:tab w:val="left" w:pos="0"/>
        </w:tabs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1. </w:t>
      </w:r>
      <w:r w:rsidR="004C323D" w:rsidRPr="0093626B">
        <w:rPr>
          <w:rFonts w:ascii="PT Astra Serif" w:hAnsi="PT Astra Serif"/>
          <w:sz w:val="28"/>
          <w:szCs w:val="28"/>
        </w:rPr>
        <w:t>Утвердить основные характеристики бюджета муниципального образования «Большенагаткинское сельское поселение»  на 20</w:t>
      </w:r>
      <w:r w:rsidR="00727E6B" w:rsidRPr="0093626B">
        <w:rPr>
          <w:rFonts w:ascii="PT Astra Serif" w:hAnsi="PT Astra Serif"/>
          <w:sz w:val="28"/>
          <w:szCs w:val="28"/>
        </w:rPr>
        <w:t>2</w:t>
      </w:r>
      <w:r w:rsidR="00845D3E">
        <w:rPr>
          <w:rFonts w:ascii="PT Astra Serif" w:hAnsi="PT Astra Serif"/>
          <w:sz w:val="28"/>
          <w:szCs w:val="28"/>
        </w:rPr>
        <w:t>4</w:t>
      </w:r>
      <w:r w:rsidR="004C323D" w:rsidRPr="0093626B">
        <w:rPr>
          <w:rFonts w:ascii="PT Astra Serif" w:hAnsi="PT Astra Serif"/>
          <w:sz w:val="28"/>
          <w:szCs w:val="28"/>
        </w:rPr>
        <w:t xml:space="preserve"> год:</w:t>
      </w:r>
    </w:p>
    <w:p w:rsidR="004C323D" w:rsidRPr="0093626B" w:rsidRDefault="004C323D" w:rsidP="004C323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1) общий объём доходов бюджета </w:t>
      </w:r>
      <w:r w:rsidR="00CD2954" w:rsidRPr="0093626B">
        <w:rPr>
          <w:rFonts w:ascii="PT Astra Serif" w:hAnsi="PT Astra Serif"/>
          <w:sz w:val="28"/>
          <w:szCs w:val="28"/>
        </w:rPr>
        <w:t>муниципального образования</w:t>
      </w:r>
      <w:r w:rsidRPr="0093626B">
        <w:rPr>
          <w:rFonts w:ascii="PT Astra Serif" w:hAnsi="PT Astra Serif"/>
          <w:sz w:val="28"/>
          <w:szCs w:val="28"/>
        </w:rPr>
        <w:t xml:space="preserve"> «Большенагаткинское сельское поселение» в сумме </w:t>
      </w:r>
      <w:r w:rsidR="00E8006B">
        <w:rPr>
          <w:rFonts w:ascii="PT Astra Serif" w:hAnsi="PT Astra Serif"/>
          <w:sz w:val="28"/>
          <w:szCs w:val="28"/>
        </w:rPr>
        <w:t>34072,46817</w:t>
      </w:r>
      <w:r w:rsidR="00C6756F">
        <w:rPr>
          <w:rFonts w:ascii="PT Astra Serif" w:hAnsi="PT Astra Serif"/>
          <w:sz w:val="28"/>
          <w:szCs w:val="28"/>
        </w:rPr>
        <w:t xml:space="preserve"> </w:t>
      </w:r>
      <w:r w:rsidRPr="0093626B">
        <w:rPr>
          <w:rFonts w:ascii="PT Astra Serif" w:hAnsi="PT Astra Serif"/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E8006B">
        <w:rPr>
          <w:rFonts w:ascii="PT Astra Serif" w:hAnsi="PT Astra Serif"/>
          <w:sz w:val="28"/>
          <w:szCs w:val="28"/>
        </w:rPr>
        <w:t>15118,86817</w:t>
      </w:r>
      <w:r w:rsidR="000F6037" w:rsidRPr="0093626B">
        <w:rPr>
          <w:rFonts w:ascii="PT Astra Serif" w:hAnsi="PT Astra Serif"/>
          <w:sz w:val="28"/>
          <w:szCs w:val="28"/>
        </w:rPr>
        <w:t xml:space="preserve"> </w:t>
      </w:r>
      <w:r w:rsidRPr="0093626B">
        <w:rPr>
          <w:rFonts w:ascii="PT Astra Serif" w:hAnsi="PT Astra Serif"/>
          <w:sz w:val="28"/>
          <w:szCs w:val="28"/>
        </w:rPr>
        <w:t>тыс. рублей;</w:t>
      </w:r>
    </w:p>
    <w:p w:rsidR="004C323D" w:rsidRPr="0093626B" w:rsidRDefault="004C323D" w:rsidP="004C323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2) общий объём расходов бюджета </w:t>
      </w:r>
      <w:r w:rsidR="00CD2954" w:rsidRPr="0093626B">
        <w:rPr>
          <w:rFonts w:ascii="PT Astra Serif" w:hAnsi="PT Astra Serif"/>
          <w:sz w:val="28"/>
          <w:szCs w:val="28"/>
        </w:rPr>
        <w:t>муниципального образования</w:t>
      </w:r>
      <w:r w:rsidRPr="0093626B">
        <w:rPr>
          <w:rFonts w:ascii="PT Astra Serif" w:hAnsi="PT Astra Serif"/>
          <w:sz w:val="28"/>
          <w:szCs w:val="28"/>
        </w:rPr>
        <w:t xml:space="preserve"> «Большенагаткинское сельское поселение» в сумме </w:t>
      </w:r>
      <w:r w:rsidR="00E8006B">
        <w:rPr>
          <w:rFonts w:ascii="PT Astra Serif" w:hAnsi="PT Astra Serif"/>
          <w:sz w:val="28"/>
          <w:szCs w:val="28"/>
        </w:rPr>
        <w:t xml:space="preserve">34072,46817 </w:t>
      </w:r>
      <w:r w:rsidRPr="0093626B">
        <w:rPr>
          <w:rFonts w:ascii="PT Astra Serif" w:hAnsi="PT Astra Serif"/>
          <w:sz w:val="28"/>
          <w:szCs w:val="28"/>
        </w:rPr>
        <w:t>тыс. рублей;</w:t>
      </w:r>
    </w:p>
    <w:p w:rsidR="004C323D" w:rsidRPr="0093626B" w:rsidRDefault="004C323D" w:rsidP="004C323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3) дефицит  бюджета  </w:t>
      </w:r>
      <w:r w:rsidR="00CD2954" w:rsidRPr="0093626B">
        <w:rPr>
          <w:rFonts w:ascii="PT Astra Serif" w:hAnsi="PT Astra Serif"/>
          <w:sz w:val="28"/>
          <w:szCs w:val="28"/>
        </w:rPr>
        <w:t>муниципального образования</w:t>
      </w:r>
      <w:r w:rsidRPr="0093626B">
        <w:rPr>
          <w:rFonts w:ascii="PT Astra Serif" w:hAnsi="PT Astra Serif"/>
          <w:sz w:val="28"/>
          <w:szCs w:val="28"/>
        </w:rPr>
        <w:t xml:space="preserve"> «Большенагаткинское сельское поселение» 0 тыс. рублей.</w:t>
      </w:r>
    </w:p>
    <w:p w:rsidR="00FD1E6C" w:rsidRPr="0093626B" w:rsidRDefault="00FD1E6C" w:rsidP="00FD1E6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2. Утвердить основные характеристики бюджета муниципального образования «Большенагаткинское сельское поселение» на плановый период 202</w:t>
      </w:r>
      <w:r w:rsidR="00E8006B">
        <w:rPr>
          <w:rFonts w:ascii="PT Astra Serif" w:hAnsi="PT Astra Serif"/>
          <w:sz w:val="28"/>
          <w:szCs w:val="28"/>
        </w:rPr>
        <w:t>5</w:t>
      </w:r>
      <w:r w:rsidR="00B25290" w:rsidRPr="0093626B">
        <w:rPr>
          <w:rFonts w:ascii="PT Astra Serif" w:hAnsi="PT Astra Serif"/>
          <w:sz w:val="28"/>
          <w:szCs w:val="28"/>
        </w:rPr>
        <w:t xml:space="preserve"> и 202</w:t>
      </w:r>
      <w:r w:rsidR="00E8006B">
        <w:rPr>
          <w:rFonts w:ascii="PT Astra Serif" w:hAnsi="PT Astra Serif"/>
          <w:sz w:val="28"/>
          <w:szCs w:val="28"/>
        </w:rPr>
        <w:t>6</w:t>
      </w:r>
      <w:r w:rsidRPr="0093626B">
        <w:rPr>
          <w:rFonts w:ascii="PT Astra Serif" w:hAnsi="PT Astra Serif"/>
          <w:sz w:val="28"/>
          <w:szCs w:val="28"/>
        </w:rPr>
        <w:t xml:space="preserve"> годов:</w:t>
      </w:r>
    </w:p>
    <w:p w:rsidR="00FD1E6C" w:rsidRPr="0093626B" w:rsidRDefault="00FD1E6C" w:rsidP="00FD1E6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626B">
        <w:rPr>
          <w:rFonts w:ascii="PT Astra Serif" w:hAnsi="PT Astra Serif"/>
          <w:sz w:val="28"/>
          <w:szCs w:val="28"/>
        </w:rPr>
        <w:t>1) общий объём доходов бюджета муниципального образования «</w:t>
      </w:r>
      <w:r w:rsidR="00E070D7" w:rsidRPr="0093626B">
        <w:rPr>
          <w:rFonts w:ascii="PT Astra Serif" w:hAnsi="PT Astra Serif"/>
          <w:sz w:val="28"/>
          <w:szCs w:val="28"/>
        </w:rPr>
        <w:t>Большенагаткинское сельское поселение</w:t>
      </w:r>
      <w:r w:rsidRPr="0093626B">
        <w:rPr>
          <w:rFonts w:ascii="PT Astra Serif" w:hAnsi="PT Astra Serif"/>
          <w:sz w:val="28"/>
          <w:szCs w:val="28"/>
        </w:rPr>
        <w:t>» на 202</w:t>
      </w:r>
      <w:r w:rsidR="00E8006B">
        <w:rPr>
          <w:rFonts w:ascii="PT Astra Serif" w:hAnsi="PT Astra Serif"/>
          <w:sz w:val="28"/>
          <w:szCs w:val="28"/>
        </w:rPr>
        <w:t>5</w:t>
      </w:r>
      <w:r w:rsidRPr="0093626B">
        <w:rPr>
          <w:rFonts w:ascii="PT Astra Serif" w:hAnsi="PT Astra Serif"/>
          <w:sz w:val="28"/>
          <w:szCs w:val="28"/>
        </w:rPr>
        <w:t xml:space="preserve"> год в сумме </w:t>
      </w:r>
      <w:r w:rsidR="00E8006B">
        <w:rPr>
          <w:rFonts w:ascii="PT Astra Serif" w:hAnsi="PT Astra Serif"/>
          <w:bCs/>
          <w:color w:val="000000"/>
          <w:sz w:val="28"/>
          <w:szCs w:val="28"/>
        </w:rPr>
        <w:t>27558,444</w:t>
      </w:r>
      <w:r w:rsidRPr="0093626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93626B">
        <w:rPr>
          <w:rFonts w:ascii="PT Astra Serif" w:hAnsi="PT Astra Serif"/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E8006B">
        <w:rPr>
          <w:rFonts w:ascii="PT Astra Serif" w:hAnsi="PT Astra Serif"/>
          <w:sz w:val="28"/>
          <w:szCs w:val="28"/>
        </w:rPr>
        <w:t>7778,144</w:t>
      </w:r>
      <w:r w:rsidRPr="0093626B">
        <w:rPr>
          <w:rFonts w:ascii="PT Astra Serif" w:hAnsi="PT Astra Serif"/>
          <w:sz w:val="28"/>
          <w:szCs w:val="28"/>
        </w:rPr>
        <w:t xml:space="preserve"> тыс. рублей, и на 202</w:t>
      </w:r>
      <w:r w:rsidR="00E8006B">
        <w:rPr>
          <w:rFonts w:ascii="PT Astra Serif" w:hAnsi="PT Astra Serif"/>
          <w:sz w:val="28"/>
          <w:szCs w:val="28"/>
        </w:rPr>
        <w:t>6</w:t>
      </w:r>
      <w:r w:rsidRPr="0093626B">
        <w:rPr>
          <w:rFonts w:ascii="PT Astra Serif" w:hAnsi="PT Astra Serif"/>
          <w:sz w:val="28"/>
          <w:szCs w:val="28"/>
        </w:rPr>
        <w:t xml:space="preserve"> год в сумме </w:t>
      </w:r>
      <w:r w:rsidR="00E8006B">
        <w:rPr>
          <w:rFonts w:ascii="PT Astra Serif" w:hAnsi="PT Astra Serif"/>
          <w:sz w:val="28"/>
          <w:szCs w:val="28"/>
        </w:rPr>
        <w:t>28263,39</w:t>
      </w:r>
      <w:r w:rsidRPr="0093626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93626B">
        <w:rPr>
          <w:rFonts w:ascii="PT Astra Serif" w:hAnsi="PT Astra Serif"/>
          <w:sz w:val="28"/>
          <w:szCs w:val="28"/>
        </w:rPr>
        <w:t>тыс. рублей, в том числе безвозмездные поступления от других бюджетов бюджетной системы Российской Федерации в общей сумме</w:t>
      </w:r>
      <w:proofErr w:type="gramEnd"/>
      <w:r w:rsidRPr="0093626B">
        <w:rPr>
          <w:rFonts w:ascii="PT Astra Serif" w:hAnsi="PT Astra Serif"/>
          <w:sz w:val="28"/>
          <w:szCs w:val="28"/>
        </w:rPr>
        <w:t xml:space="preserve"> </w:t>
      </w:r>
      <w:r w:rsidR="00E8006B">
        <w:rPr>
          <w:rFonts w:ascii="PT Astra Serif" w:hAnsi="PT Astra Serif"/>
          <w:sz w:val="28"/>
          <w:szCs w:val="28"/>
        </w:rPr>
        <w:t>7692,69</w:t>
      </w:r>
      <w:r w:rsidRPr="0093626B">
        <w:rPr>
          <w:rFonts w:ascii="PT Astra Serif" w:hAnsi="PT Astra Serif"/>
          <w:sz w:val="28"/>
          <w:szCs w:val="28"/>
        </w:rPr>
        <w:t xml:space="preserve"> тыс. рублей; </w:t>
      </w:r>
    </w:p>
    <w:p w:rsidR="00FD1E6C" w:rsidRPr="0093626B" w:rsidRDefault="00FD1E6C" w:rsidP="00FD1E6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2) общий объём расходов бюджета муниципального образования «</w:t>
      </w:r>
      <w:r w:rsidR="00D25172" w:rsidRPr="0093626B">
        <w:rPr>
          <w:rFonts w:ascii="PT Astra Serif" w:hAnsi="PT Astra Serif"/>
          <w:sz w:val="28"/>
          <w:szCs w:val="28"/>
        </w:rPr>
        <w:t>Большенагаткинское сельское поселение</w:t>
      </w:r>
      <w:r w:rsidRPr="0093626B">
        <w:rPr>
          <w:rFonts w:ascii="PT Astra Serif" w:hAnsi="PT Astra Serif"/>
          <w:sz w:val="28"/>
          <w:szCs w:val="28"/>
        </w:rPr>
        <w:t xml:space="preserve">» на </w:t>
      </w:r>
      <w:r w:rsidR="00B25290" w:rsidRPr="0093626B">
        <w:rPr>
          <w:rFonts w:ascii="PT Astra Serif" w:hAnsi="PT Astra Serif"/>
          <w:sz w:val="28"/>
          <w:szCs w:val="28"/>
        </w:rPr>
        <w:t>202</w:t>
      </w:r>
      <w:r w:rsidR="00E8006B">
        <w:rPr>
          <w:rFonts w:ascii="PT Astra Serif" w:hAnsi="PT Astra Serif"/>
          <w:sz w:val="28"/>
          <w:szCs w:val="28"/>
        </w:rPr>
        <w:t>5</w:t>
      </w:r>
      <w:r w:rsidR="00B25290" w:rsidRPr="0093626B">
        <w:rPr>
          <w:rFonts w:ascii="PT Astra Serif" w:hAnsi="PT Astra Serif"/>
          <w:sz w:val="28"/>
          <w:szCs w:val="28"/>
        </w:rPr>
        <w:t xml:space="preserve"> год в сумме </w:t>
      </w:r>
      <w:r w:rsidR="00E8006B">
        <w:rPr>
          <w:rFonts w:ascii="PT Astra Serif" w:hAnsi="PT Astra Serif"/>
          <w:sz w:val="28"/>
          <w:szCs w:val="28"/>
        </w:rPr>
        <w:t>27558,444</w:t>
      </w:r>
      <w:r w:rsidRPr="0093626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93626B">
        <w:rPr>
          <w:rFonts w:ascii="PT Astra Serif" w:hAnsi="PT Astra Serif"/>
          <w:sz w:val="28"/>
          <w:szCs w:val="28"/>
        </w:rPr>
        <w:t xml:space="preserve">тыс. рублей и на </w:t>
      </w:r>
      <w:r w:rsidR="00B25290" w:rsidRPr="0093626B">
        <w:rPr>
          <w:rFonts w:ascii="PT Astra Serif" w:hAnsi="PT Astra Serif"/>
          <w:sz w:val="28"/>
          <w:szCs w:val="28"/>
        </w:rPr>
        <w:t>202</w:t>
      </w:r>
      <w:r w:rsidR="00E8006B">
        <w:rPr>
          <w:rFonts w:ascii="PT Astra Serif" w:hAnsi="PT Astra Serif"/>
          <w:sz w:val="28"/>
          <w:szCs w:val="28"/>
        </w:rPr>
        <w:t>6</w:t>
      </w:r>
      <w:r w:rsidR="00B25290" w:rsidRPr="0093626B">
        <w:rPr>
          <w:rFonts w:ascii="PT Astra Serif" w:hAnsi="PT Astra Serif"/>
          <w:sz w:val="28"/>
          <w:szCs w:val="28"/>
        </w:rPr>
        <w:t xml:space="preserve"> год в сумме </w:t>
      </w:r>
      <w:r w:rsidR="00E8006B">
        <w:rPr>
          <w:rFonts w:ascii="PT Astra Serif" w:hAnsi="PT Astra Serif"/>
          <w:sz w:val="28"/>
          <w:szCs w:val="28"/>
        </w:rPr>
        <w:t>28263,39</w:t>
      </w:r>
      <w:r w:rsidRPr="0093626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93626B">
        <w:rPr>
          <w:rFonts w:ascii="PT Astra Serif" w:hAnsi="PT Astra Serif"/>
          <w:sz w:val="28"/>
          <w:szCs w:val="28"/>
        </w:rPr>
        <w:t>тыс. рублей;</w:t>
      </w:r>
    </w:p>
    <w:p w:rsidR="004C323D" w:rsidRPr="0093626B" w:rsidRDefault="00FD1E6C" w:rsidP="00FD1E6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lastRenderedPageBreak/>
        <w:t>3) дефицит бюджета муниципального образования «</w:t>
      </w:r>
      <w:r w:rsidR="00D25172" w:rsidRPr="0093626B">
        <w:rPr>
          <w:rFonts w:ascii="PT Astra Serif" w:hAnsi="PT Astra Serif"/>
          <w:sz w:val="28"/>
          <w:szCs w:val="28"/>
        </w:rPr>
        <w:t>Большенагаткинское сельское поселение</w:t>
      </w:r>
      <w:r w:rsidRPr="0093626B">
        <w:rPr>
          <w:rFonts w:ascii="PT Astra Serif" w:hAnsi="PT Astra Serif"/>
          <w:sz w:val="28"/>
          <w:szCs w:val="28"/>
        </w:rPr>
        <w:t>» на 202</w:t>
      </w:r>
      <w:r w:rsidR="00E8006B">
        <w:rPr>
          <w:rFonts w:ascii="PT Astra Serif" w:hAnsi="PT Astra Serif"/>
          <w:sz w:val="28"/>
          <w:szCs w:val="28"/>
        </w:rPr>
        <w:t>5</w:t>
      </w:r>
      <w:r w:rsidRPr="0093626B">
        <w:rPr>
          <w:rFonts w:ascii="PT Astra Serif" w:hAnsi="PT Astra Serif"/>
          <w:sz w:val="28"/>
          <w:szCs w:val="28"/>
        </w:rPr>
        <w:t xml:space="preserve"> год в сумме 0,0 тыс. рублей и на 202</w:t>
      </w:r>
      <w:r w:rsidR="00E8006B">
        <w:rPr>
          <w:rFonts w:ascii="PT Astra Serif" w:hAnsi="PT Astra Serif"/>
          <w:sz w:val="28"/>
          <w:szCs w:val="28"/>
        </w:rPr>
        <w:t>6</w:t>
      </w:r>
      <w:r w:rsidR="00C777A5">
        <w:rPr>
          <w:rFonts w:ascii="PT Astra Serif" w:hAnsi="PT Astra Serif"/>
          <w:sz w:val="28"/>
          <w:szCs w:val="28"/>
        </w:rPr>
        <w:t xml:space="preserve"> </w:t>
      </w:r>
      <w:r w:rsidRPr="0093626B">
        <w:rPr>
          <w:rFonts w:ascii="PT Astra Serif" w:hAnsi="PT Astra Serif"/>
          <w:sz w:val="28"/>
          <w:szCs w:val="28"/>
        </w:rPr>
        <w:t>год в сумме 0,0 тыс. рублей.</w:t>
      </w:r>
    </w:p>
    <w:p w:rsidR="002041D8" w:rsidRPr="0093626B" w:rsidRDefault="002041D8" w:rsidP="004C323D">
      <w:pPr>
        <w:ind w:firstLine="567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2041D8" w:rsidRPr="0093626B" w:rsidRDefault="004C323D" w:rsidP="002041D8">
      <w:pPr>
        <w:pStyle w:val="3"/>
        <w:keepLines w:val="0"/>
        <w:numPr>
          <w:ilvl w:val="2"/>
          <w:numId w:val="11"/>
        </w:numPr>
        <w:spacing w:before="0"/>
        <w:ind w:left="0"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93626B">
        <w:rPr>
          <w:rFonts w:ascii="PT Astra Serif" w:hAnsi="PT Astra Serif" w:cs="Times New Roman"/>
          <w:color w:val="auto"/>
          <w:sz w:val="28"/>
          <w:szCs w:val="28"/>
        </w:rPr>
        <w:t>Статья 2. Верхний предел му</w:t>
      </w:r>
      <w:r w:rsidR="00CD2954" w:rsidRPr="0093626B">
        <w:rPr>
          <w:rFonts w:ascii="PT Astra Serif" w:hAnsi="PT Astra Serif" w:cs="Times New Roman"/>
          <w:color w:val="auto"/>
          <w:sz w:val="28"/>
          <w:szCs w:val="28"/>
        </w:rPr>
        <w:t>ниципального внутреннего долга муниципального образования</w:t>
      </w:r>
      <w:r w:rsidR="00C777A5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93626B">
        <w:rPr>
          <w:rFonts w:ascii="PT Astra Serif" w:hAnsi="PT Astra Serif" w:cs="Times New Roman"/>
          <w:color w:val="auto"/>
          <w:sz w:val="28"/>
          <w:szCs w:val="28"/>
        </w:rPr>
        <w:t xml:space="preserve">«Большенагаткинское сельское поселение», предельный объем муниципального долга </w:t>
      </w:r>
      <w:r w:rsidR="00CD2954" w:rsidRPr="0093626B">
        <w:rPr>
          <w:rFonts w:ascii="PT Astra Serif" w:hAnsi="PT Astra Serif" w:cs="Times New Roman"/>
          <w:color w:val="auto"/>
          <w:sz w:val="28"/>
          <w:szCs w:val="28"/>
        </w:rPr>
        <w:t xml:space="preserve">муниципального образования </w:t>
      </w:r>
      <w:r w:rsidRPr="0093626B">
        <w:rPr>
          <w:rFonts w:ascii="PT Astra Serif" w:hAnsi="PT Astra Serif" w:cs="Times New Roman"/>
          <w:color w:val="auto"/>
          <w:sz w:val="28"/>
          <w:szCs w:val="28"/>
        </w:rPr>
        <w:t>«Большенагаткинское сельское поселение» и предельные объемы расходов на его обслуживание на 20</w:t>
      </w:r>
      <w:r w:rsidR="002041D8" w:rsidRPr="0093626B">
        <w:rPr>
          <w:rFonts w:ascii="PT Astra Serif" w:hAnsi="PT Astra Serif" w:cs="Times New Roman"/>
          <w:color w:val="auto"/>
          <w:sz w:val="28"/>
          <w:szCs w:val="28"/>
        </w:rPr>
        <w:t>2</w:t>
      </w:r>
      <w:r w:rsidR="00E8006B"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93626B">
        <w:rPr>
          <w:rFonts w:ascii="PT Astra Serif" w:hAnsi="PT Astra Serif" w:cs="Times New Roman"/>
          <w:color w:val="auto"/>
          <w:sz w:val="28"/>
          <w:szCs w:val="28"/>
        </w:rPr>
        <w:t xml:space="preserve"> год</w:t>
      </w:r>
      <w:r w:rsidR="002041D8" w:rsidRPr="0093626B">
        <w:rPr>
          <w:rFonts w:ascii="PT Astra Serif" w:hAnsi="PT Astra Serif" w:cs="Times New Roman"/>
          <w:color w:val="auto"/>
          <w:sz w:val="28"/>
          <w:szCs w:val="28"/>
        </w:rPr>
        <w:t xml:space="preserve"> и на плановый период 202</w:t>
      </w:r>
      <w:r w:rsidR="00E8006B">
        <w:rPr>
          <w:rFonts w:ascii="PT Astra Serif" w:hAnsi="PT Astra Serif" w:cs="Times New Roman"/>
          <w:color w:val="auto"/>
          <w:sz w:val="28"/>
          <w:szCs w:val="28"/>
        </w:rPr>
        <w:t>5</w:t>
      </w:r>
      <w:r w:rsidR="002041D8" w:rsidRPr="0093626B">
        <w:rPr>
          <w:rFonts w:ascii="PT Astra Serif" w:hAnsi="PT Astra Serif" w:cs="Times New Roman"/>
          <w:color w:val="auto"/>
          <w:sz w:val="28"/>
          <w:szCs w:val="28"/>
        </w:rPr>
        <w:t xml:space="preserve"> и 202</w:t>
      </w:r>
      <w:r w:rsidR="00E8006B">
        <w:rPr>
          <w:rFonts w:ascii="PT Astra Serif" w:hAnsi="PT Astra Serif" w:cs="Times New Roman"/>
          <w:color w:val="auto"/>
          <w:sz w:val="28"/>
          <w:szCs w:val="28"/>
        </w:rPr>
        <w:t>6</w:t>
      </w:r>
      <w:r w:rsidR="002041D8" w:rsidRPr="0093626B">
        <w:rPr>
          <w:rFonts w:ascii="PT Astra Serif" w:hAnsi="PT Astra Serif" w:cs="Times New Roman"/>
          <w:color w:val="auto"/>
          <w:sz w:val="28"/>
          <w:szCs w:val="28"/>
        </w:rPr>
        <w:t xml:space="preserve"> годов</w:t>
      </w:r>
    </w:p>
    <w:p w:rsidR="002041D8" w:rsidRPr="0093626B" w:rsidRDefault="002041D8" w:rsidP="002041D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Установить верхний предел муниципального внутреннего долга муниципального образования «Большенагаткинское сельское поселение»:</w:t>
      </w:r>
    </w:p>
    <w:p w:rsidR="002041D8" w:rsidRPr="0093626B" w:rsidRDefault="002041D8" w:rsidP="002041D8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1) на 01января 202</w:t>
      </w:r>
      <w:r w:rsidR="00E8006B">
        <w:rPr>
          <w:rFonts w:ascii="PT Astra Serif" w:hAnsi="PT Astra Serif"/>
          <w:sz w:val="28"/>
          <w:szCs w:val="28"/>
        </w:rPr>
        <w:t>4</w:t>
      </w:r>
      <w:r w:rsidRPr="0093626B">
        <w:rPr>
          <w:rFonts w:ascii="PT Astra Serif" w:hAnsi="PT Astra Serif"/>
          <w:sz w:val="28"/>
          <w:szCs w:val="28"/>
        </w:rPr>
        <w:t xml:space="preserve"> года в сумме 0,0 тыс. рублей, в том числе предельный объем обязательств по муниципальным гарантиям 0,0 рублей;</w:t>
      </w:r>
    </w:p>
    <w:p w:rsidR="002041D8" w:rsidRPr="0093626B" w:rsidRDefault="002041D8" w:rsidP="002041D8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2) на 01января 202</w:t>
      </w:r>
      <w:r w:rsidR="00E8006B">
        <w:rPr>
          <w:rFonts w:ascii="PT Astra Serif" w:hAnsi="PT Astra Serif"/>
          <w:sz w:val="28"/>
          <w:szCs w:val="28"/>
        </w:rPr>
        <w:t>5</w:t>
      </w:r>
      <w:r w:rsidRPr="0093626B">
        <w:rPr>
          <w:rFonts w:ascii="PT Astra Serif" w:hAnsi="PT Astra Serif"/>
          <w:sz w:val="28"/>
          <w:szCs w:val="28"/>
        </w:rPr>
        <w:t xml:space="preserve"> года в сумме 0,0 тыс. рублей, в том числе предельный объем обязательств по муниципальным гарантиям 0,0 рублей;</w:t>
      </w:r>
    </w:p>
    <w:p w:rsidR="002041D8" w:rsidRPr="0093626B" w:rsidRDefault="002041D8" w:rsidP="002041D8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3) на 01января 202</w:t>
      </w:r>
      <w:r w:rsidR="00E8006B">
        <w:rPr>
          <w:rFonts w:ascii="PT Astra Serif" w:hAnsi="PT Astra Serif"/>
          <w:sz w:val="28"/>
          <w:szCs w:val="28"/>
        </w:rPr>
        <w:t>6</w:t>
      </w:r>
      <w:r w:rsidRPr="0093626B">
        <w:rPr>
          <w:rFonts w:ascii="PT Astra Serif" w:hAnsi="PT Astra Serif"/>
          <w:sz w:val="28"/>
          <w:szCs w:val="28"/>
        </w:rPr>
        <w:t xml:space="preserve"> года в сумме 0,0 тыс. рублей, в том числе предельный объем обязательств по муниципальным гарантиям 0,0 рублей.</w:t>
      </w:r>
    </w:p>
    <w:p w:rsidR="002041D8" w:rsidRPr="0093626B" w:rsidRDefault="002041D8" w:rsidP="002041D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Установить предельный объём муниципального долга муниципального образования «Большенагаткинское сельское поселение»:</w:t>
      </w:r>
    </w:p>
    <w:p w:rsidR="002041D8" w:rsidRPr="0093626B" w:rsidRDefault="002041D8" w:rsidP="002041D8">
      <w:pPr>
        <w:tabs>
          <w:tab w:val="left" w:pos="993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1) на 202</w:t>
      </w:r>
      <w:r w:rsidR="00E8006B">
        <w:rPr>
          <w:rFonts w:ascii="PT Astra Serif" w:hAnsi="PT Astra Serif"/>
          <w:sz w:val="28"/>
          <w:szCs w:val="28"/>
        </w:rPr>
        <w:t>4</w:t>
      </w:r>
      <w:r w:rsidRPr="0093626B">
        <w:rPr>
          <w:rFonts w:ascii="PT Astra Serif" w:hAnsi="PT Astra Serif"/>
          <w:sz w:val="28"/>
          <w:szCs w:val="28"/>
        </w:rPr>
        <w:t xml:space="preserve"> год в сумме 0,0 тыс. рублей;</w:t>
      </w:r>
    </w:p>
    <w:p w:rsidR="002041D8" w:rsidRPr="0093626B" w:rsidRDefault="002041D8" w:rsidP="002041D8">
      <w:pPr>
        <w:tabs>
          <w:tab w:val="left" w:pos="993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2) на 202</w:t>
      </w:r>
      <w:r w:rsidR="00E8006B">
        <w:rPr>
          <w:rFonts w:ascii="PT Astra Serif" w:hAnsi="PT Astra Serif"/>
          <w:sz w:val="28"/>
          <w:szCs w:val="28"/>
        </w:rPr>
        <w:t>5</w:t>
      </w:r>
      <w:r w:rsidRPr="0093626B">
        <w:rPr>
          <w:rFonts w:ascii="PT Astra Serif" w:hAnsi="PT Astra Serif"/>
          <w:sz w:val="28"/>
          <w:szCs w:val="28"/>
        </w:rPr>
        <w:t xml:space="preserve"> год в сумме 0,0 тыс. рублей;</w:t>
      </w:r>
    </w:p>
    <w:p w:rsidR="002041D8" w:rsidRPr="0093626B" w:rsidRDefault="002041D8" w:rsidP="002041D8">
      <w:pPr>
        <w:tabs>
          <w:tab w:val="left" w:pos="993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3) на 202</w:t>
      </w:r>
      <w:r w:rsidR="00E8006B">
        <w:rPr>
          <w:rFonts w:ascii="PT Astra Serif" w:hAnsi="PT Astra Serif"/>
          <w:sz w:val="28"/>
          <w:szCs w:val="28"/>
        </w:rPr>
        <w:t>6</w:t>
      </w:r>
      <w:r w:rsidRPr="0093626B">
        <w:rPr>
          <w:rFonts w:ascii="PT Astra Serif" w:hAnsi="PT Astra Serif"/>
          <w:sz w:val="28"/>
          <w:szCs w:val="28"/>
        </w:rPr>
        <w:t xml:space="preserve"> год в сумме 0,0 тыс. рублей.</w:t>
      </w:r>
    </w:p>
    <w:p w:rsidR="002041D8" w:rsidRPr="0093626B" w:rsidRDefault="002041D8" w:rsidP="002041D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Установить предельный объём расходов на обслуживание муниципального долга муниципального образования «Большенагаткинское сельское поселение»:</w:t>
      </w:r>
    </w:p>
    <w:p w:rsidR="002041D8" w:rsidRPr="0093626B" w:rsidRDefault="002041D8" w:rsidP="002041D8">
      <w:pPr>
        <w:numPr>
          <w:ilvl w:val="0"/>
          <w:numId w:val="10"/>
        </w:num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в 202</w:t>
      </w:r>
      <w:r w:rsidR="00E8006B">
        <w:rPr>
          <w:rFonts w:ascii="PT Astra Serif" w:hAnsi="PT Astra Serif"/>
          <w:sz w:val="28"/>
          <w:szCs w:val="28"/>
        </w:rPr>
        <w:t>4</w:t>
      </w:r>
      <w:r w:rsidRPr="0093626B">
        <w:rPr>
          <w:rFonts w:ascii="PT Astra Serif" w:hAnsi="PT Astra Serif"/>
          <w:sz w:val="28"/>
          <w:szCs w:val="28"/>
        </w:rPr>
        <w:t xml:space="preserve"> году в сумме 0,0 тыс. рублей;</w:t>
      </w:r>
    </w:p>
    <w:p w:rsidR="002041D8" w:rsidRPr="0093626B" w:rsidRDefault="002041D8" w:rsidP="002041D8">
      <w:pPr>
        <w:numPr>
          <w:ilvl w:val="0"/>
          <w:numId w:val="10"/>
        </w:num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в 202</w:t>
      </w:r>
      <w:r w:rsidR="00E8006B">
        <w:rPr>
          <w:rFonts w:ascii="PT Astra Serif" w:hAnsi="PT Astra Serif"/>
          <w:sz w:val="28"/>
          <w:szCs w:val="28"/>
        </w:rPr>
        <w:t>5</w:t>
      </w:r>
      <w:r w:rsidRPr="0093626B">
        <w:rPr>
          <w:rFonts w:ascii="PT Astra Serif" w:hAnsi="PT Astra Serif"/>
          <w:sz w:val="28"/>
          <w:szCs w:val="28"/>
        </w:rPr>
        <w:t xml:space="preserve"> году в сумме 0,0 тыс. рублей;</w:t>
      </w:r>
    </w:p>
    <w:p w:rsidR="002041D8" w:rsidRPr="0093626B" w:rsidRDefault="002041D8" w:rsidP="002041D8">
      <w:pPr>
        <w:numPr>
          <w:ilvl w:val="0"/>
          <w:numId w:val="10"/>
        </w:num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в 202</w:t>
      </w:r>
      <w:r w:rsidR="00E8006B">
        <w:rPr>
          <w:rFonts w:ascii="PT Astra Serif" w:hAnsi="PT Astra Serif"/>
          <w:sz w:val="28"/>
          <w:szCs w:val="28"/>
        </w:rPr>
        <w:t>6</w:t>
      </w:r>
      <w:r w:rsidRPr="0093626B">
        <w:rPr>
          <w:rFonts w:ascii="PT Astra Serif" w:hAnsi="PT Astra Serif"/>
          <w:sz w:val="28"/>
          <w:szCs w:val="28"/>
        </w:rPr>
        <w:t xml:space="preserve"> году в сумме 0,0 тыс. рублей.</w:t>
      </w:r>
    </w:p>
    <w:p w:rsidR="00F55A8F" w:rsidRPr="0093626B" w:rsidRDefault="00F55A8F" w:rsidP="004C323D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F47D5A" w:rsidRPr="0093626B" w:rsidRDefault="004C323D" w:rsidP="00F47D5A">
      <w:pPr>
        <w:pStyle w:val="3"/>
        <w:keepLines w:val="0"/>
        <w:numPr>
          <w:ilvl w:val="2"/>
          <w:numId w:val="11"/>
        </w:numPr>
        <w:spacing w:before="0"/>
        <w:ind w:left="0"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93626B">
        <w:rPr>
          <w:rFonts w:ascii="PT Astra Serif" w:hAnsi="PT Astra Serif" w:cs="Times New Roman"/>
          <w:color w:val="auto"/>
          <w:sz w:val="28"/>
          <w:szCs w:val="28"/>
        </w:rPr>
        <w:t xml:space="preserve">Статья </w:t>
      </w:r>
      <w:r w:rsidR="003F28BE">
        <w:rPr>
          <w:rFonts w:ascii="PT Astra Serif" w:hAnsi="PT Astra Serif" w:cs="Times New Roman"/>
          <w:color w:val="auto"/>
          <w:sz w:val="28"/>
          <w:szCs w:val="28"/>
        </w:rPr>
        <w:t>3</w:t>
      </w:r>
      <w:r w:rsidRPr="0093626B">
        <w:rPr>
          <w:rFonts w:ascii="PT Astra Serif" w:hAnsi="PT Astra Serif" w:cs="Times New Roman"/>
          <w:color w:val="auto"/>
          <w:sz w:val="28"/>
          <w:szCs w:val="28"/>
        </w:rPr>
        <w:t xml:space="preserve">.  Доходы бюджета  </w:t>
      </w:r>
      <w:r w:rsidR="00CD2954" w:rsidRPr="0093626B">
        <w:rPr>
          <w:rFonts w:ascii="PT Astra Serif" w:hAnsi="PT Astra Serif" w:cs="Times New Roman"/>
          <w:color w:val="auto"/>
          <w:sz w:val="28"/>
          <w:szCs w:val="28"/>
        </w:rPr>
        <w:t>муниципального образования</w:t>
      </w:r>
      <w:r w:rsidRPr="0093626B">
        <w:rPr>
          <w:rFonts w:ascii="PT Astra Serif" w:hAnsi="PT Astra Serif" w:cs="Times New Roman"/>
          <w:color w:val="auto"/>
          <w:sz w:val="28"/>
          <w:szCs w:val="28"/>
        </w:rPr>
        <w:t xml:space="preserve"> «Большенагаткинское сельское поселение» на 20</w:t>
      </w:r>
      <w:r w:rsidR="00F47D5A" w:rsidRPr="0093626B">
        <w:rPr>
          <w:rFonts w:ascii="PT Astra Serif" w:hAnsi="PT Astra Serif" w:cs="Times New Roman"/>
          <w:color w:val="auto"/>
          <w:sz w:val="28"/>
          <w:szCs w:val="28"/>
        </w:rPr>
        <w:t>2</w:t>
      </w:r>
      <w:r w:rsidR="00383BC3"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93626B">
        <w:rPr>
          <w:rFonts w:ascii="PT Astra Serif" w:hAnsi="PT Astra Serif" w:cs="Times New Roman"/>
          <w:color w:val="auto"/>
          <w:sz w:val="28"/>
          <w:szCs w:val="28"/>
        </w:rPr>
        <w:t xml:space="preserve"> год</w:t>
      </w:r>
      <w:r w:rsidR="00F47D5A" w:rsidRPr="0093626B">
        <w:rPr>
          <w:rFonts w:ascii="PT Astra Serif" w:hAnsi="PT Astra Serif" w:cs="Times New Roman"/>
          <w:color w:val="auto"/>
          <w:sz w:val="28"/>
          <w:szCs w:val="28"/>
        </w:rPr>
        <w:t xml:space="preserve"> и на плановый период 202</w:t>
      </w:r>
      <w:r w:rsidR="00383BC3">
        <w:rPr>
          <w:rFonts w:ascii="PT Astra Serif" w:hAnsi="PT Astra Serif" w:cs="Times New Roman"/>
          <w:color w:val="auto"/>
          <w:sz w:val="28"/>
          <w:szCs w:val="28"/>
        </w:rPr>
        <w:t>5</w:t>
      </w:r>
      <w:r w:rsidR="00F47D5A" w:rsidRPr="0093626B">
        <w:rPr>
          <w:rFonts w:ascii="PT Astra Serif" w:hAnsi="PT Astra Serif" w:cs="Times New Roman"/>
          <w:color w:val="auto"/>
          <w:sz w:val="28"/>
          <w:szCs w:val="28"/>
        </w:rPr>
        <w:t xml:space="preserve"> и 202</w:t>
      </w:r>
      <w:r w:rsidR="00383BC3">
        <w:rPr>
          <w:rFonts w:ascii="PT Astra Serif" w:hAnsi="PT Astra Serif" w:cs="Times New Roman"/>
          <w:color w:val="auto"/>
          <w:sz w:val="28"/>
          <w:szCs w:val="28"/>
        </w:rPr>
        <w:t>6</w:t>
      </w:r>
      <w:r w:rsidR="00F47D5A" w:rsidRPr="0093626B">
        <w:rPr>
          <w:rFonts w:ascii="PT Astra Serif" w:hAnsi="PT Astra Serif" w:cs="Times New Roman"/>
          <w:color w:val="auto"/>
          <w:sz w:val="28"/>
          <w:szCs w:val="28"/>
        </w:rPr>
        <w:t xml:space="preserve"> годов</w:t>
      </w:r>
    </w:p>
    <w:p w:rsidR="00227BBE" w:rsidRPr="0093626B" w:rsidRDefault="004C323D" w:rsidP="00945361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Утвердить доходы бюджета  муниципального образования «Большенагаткинское сельское поселение»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 Российской Федерации</w:t>
      </w:r>
      <w:r w:rsidR="00227BBE" w:rsidRPr="0093626B">
        <w:rPr>
          <w:rFonts w:ascii="PT Astra Serif" w:hAnsi="PT Astra Serif"/>
          <w:sz w:val="28"/>
          <w:szCs w:val="28"/>
        </w:rPr>
        <w:t>:</w:t>
      </w:r>
    </w:p>
    <w:p w:rsidR="00227BBE" w:rsidRPr="0093626B" w:rsidRDefault="00227BBE" w:rsidP="00945361">
      <w:pPr>
        <w:pStyle w:val="11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на 202</w:t>
      </w:r>
      <w:r w:rsidR="00383BC3">
        <w:rPr>
          <w:rFonts w:ascii="PT Astra Serif" w:hAnsi="PT Astra Serif"/>
          <w:sz w:val="28"/>
          <w:szCs w:val="28"/>
        </w:rPr>
        <w:t>4</w:t>
      </w:r>
      <w:r w:rsidRPr="0093626B">
        <w:rPr>
          <w:rFonts w:ascii="PT Astra Serif" w:hAnsi="PT Astra Serif"/>
          <w:sz w:val="28"/>
          <w:szCs w:val="28"/>
        </w:rPr>
        <w:t xml:space="preserve"> год согласно приложению </w:t>
      </w:r>
      <w:r w:rsidR="0027472A">
        <w:rPr>
          <w:rFonts w:ascii="PT Astra Serif" w:hAnsi="PT Astra Serif"/>
          <w:sz w:val="28"/>
          <w:szCs w:val="28"/>
        </w:rPr>
        <w:t>1</w:t>
      </w:r>
      <w:r w:rsidRPr="0093626B"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4C323D" w:rsidRPr="00945361" w:rsidRDefault="00227BBE" w:rsidP="004C323D">
      <w:pPr>
        <w:pStyle w:val="210"/>
        <w:numPr>
          <w:ilvl w:val="0"/>
          <w:numId w:val="12"/>
        </w:numPr>
        <w:tabs>
          <w:tab w:val="left" w:pos="993"/>
        </w:tabs>
        <w:suppressAutoHyphens w:val="0"/>
        <w:ind w:left="0" w:firstLine="567"/>
        <w:rPr>
          <w:rFonts w:ascii="PT Astra Serif" w:hAnsi="PT Astra Serif"/>
          <w:b/>
          <w:szCs w:val="28"/>
        </w:rPr>
      </w:pPr>
      <w:r w:rsidRPr="00945361">
        <w:rPr>
          <w:rFonts w:ascii="PT Astra Serif" w:hAnsi="PT Astra Serif"/>
          <w:szCs w:val="28"/>
        </w:rPr>
        <w:t>на плановый период 202</w:t>
      </w:r>
      <w:r w:rsidR="00383BC3">
        <w:rPr>
          <w:rFonts w:ascii="PT Astra Serif" w:hAnsi="PT Astra Serif"/>
          <w:szCs w:val="28"/>
        </w:rPr>
        <w:t>5</w:t>
      </w:r>
      <w:r w:rsidRPr="00945361">
        <w:rPr>
          <w:rFonts w:ascii="PT Astra Serif" w:hAnsi="PT Astra Serif"/>
          <w:szCs w:val="28"/>
        </w:rPr>
        <w:t xml:space="preserve"> и 202</w:t>
      </w:r>
      <w:r w:rsidR="00383BC3">
        <w:rPr>
          <w:rFonts w:ascii="PT Astra Serif" w:hAnsi="PT Astra Serif"/>
          <w:szCs w:val="28"/>
        </w:rPr>
        <w:t>6</w:t>
      </w:r>
      <w:r w:rsidRPr="00945361">
        <w:rPr>
          <w:rFonts w:ascii="PT Astra Serif" w:hAnsi="PT Astra Serif"/>
          <w:szCs w:val="28"/>
        </w:rPr>
        <w:t xml:space="preserve"> годов согласно приложению </w:t>
      </w:r>
      <w:r w:rsidR="0027472A">
        <w:rPr>
          <w:rFonts w:ascii="PT Astra Serif" w:hAnsi="PT Astra Serif"/>
          <w:szCs w:val="28"/>
        </w:rPr>
        <w:t>2</w:t>
      </w:r>
      <w:r w:rsidRPr="00945361">
        <w:rPr>
          <w:rFonts w:ascii="PT Astra Serif" w:hAnsi="PT Astra Serif"/>
          <w:szCs w:val="28"/>
        </w:rPr>
        <w:t xml:space="preserve"> к настоящему решению.</w:t>
      </w:r>
    </w:p>
    <w:p w:rsidR="00945361" w:rsidRPr="00945361" w:rsidRDefault="00945361" w:rsidP="00945361">
      <w:pPr>
        <w:pStyle w:val="210"/>
        <w:tabs>
          <w:tab w:val="left" w:pos="993"/>
        </w:tabs>
        <w:suppressAutoHyphens w:val="0"/>
        <w:ind w:left="567" w:firstLine="0"/>
        <w:rPr>
          <w:rFonts w:ascii="PT Astra Serif" w:hAnsi="PT Astra Serif"/>
          <w:b/>
          <w:szCs w:val="28"/>
        </w:rPr>
      </w:pPr>
    </w:p>
    <w:p w:rsidR="004C323D" w:rsidRPr="0093626B" w:rsidRDefault="004C323D" w:rsidP="00945361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93626B">
        <w:rPr>
          <w:rFonts w:ascii="PT Astra Serif" w:hAnsi="PT Astra Serif"/>
          <w:b/>
          <w:sz w:val="28"/>
          <w:szCs w:val="28"/>
        </w:rPr>
        <w:t xml:space="preserve">Статья </w:t>
      </w:r>
      <w:r w:rsidR="003F28BE">
        <w:rPr>
          <w:rFonts w:ascii="PT Astra Serif" w:hAnsi="PT Astra Serif"/>
          <w:b/>
          <w:sz w:val="28"/>
          <w:szCs w:val="28"/>
        </w:rPr>
        <w:t>4</w:t>
      </w:r>
      <w:r w:rsidRPr="0093626B">
        <w:rPr>
          <w:rFonts w:ascii="PT Astra Serif" w:hAnsi="PT Astra Serif"/>
          <w:b/>
          <w:sz w:val="28"/>
          <w:szCs w:val="28"/>
        </w:rPr>
        <w:t>.</w:t>
      </w:r>
      <w:r w:rsidRPr="0093626B">
        <w:rPr>
          <w:rFonts w:ascii="PT Astra Serif" w:hAnsi="PT Astra Serif"/>
          <w:sz w:val="28"/>
          <w:szCs w:val="28"/>
        </w:rPr>
        <w:t xml:space="preserve">  </w:t>
      </w:r>
      <w:r w:rsidR="00060DC7" w:rsidRPr="00060DC7">
        <w:rPr>
          <w:rFonts w:ascii="PT Astra Serif" w:hAnsi="PT Astra Serif"/>
          <w:b/>
          <w:bCs/>
          <w:sz w:val="28"/>
          <w:szCs w:val="28"/>
        </w:rPr>
        <w:t>Источники внутреннего финансирования дефицита бюджета муниципального образования «</w:t>
      </w:r>
      <w:r w:rsidR="00060DC7" w:rsidRPr="00060DC7">
        <w:rPr>
          <w:rFonts w:ascii="PT Astra Serif" w:hAnsi="PT Astra Serif"/>
          <w:b/>
          <w:sz w:val="28"/>
          <w:szCs w:val="28"/>
        </w:rPr>
        <w:t>Большенагаткинское</w:t>
      </w:r>
      <w:r w:rsidR="00060DC7" w:rsidRPr="00060DC7">
        <w:rPr>
          <w:rFonts w:ascii="PT Astra Serif" w:hAnsi="PT Astra Serif"/>
          <w:b/>
          <w:bCs/>
          <w:spacing w:val="-1"/>
          <w:sz w:val="28"/>
          <w:szCs w:val="28"/>
        </w:rPr>
        <w:t xml:space="preserve"> сельское поселение</w:t>
      </w:r>
      <w:r w:rsidR="00060DC7" w:rsidRPr="00060DC7">
        <w:rPr>
          <w:rFonts w:ascii="PT Astra Serif" w:hAnsi="PT Astra Serif"/>
          <w:b/>
          <w:bCs/>
          <w:sz w:val="28"/>
          <w:szCs w:val="28"/>
        </w:rPr>
        <w:t>»</w:t>
      </w:r>
      <w:r w:rsidR="00060DC7">
        <w:rPr>
          <w:rFonts w:ascii="PT Astra Serif" w:hAnsi="PT Astra Serif"/>
          <w:bCs/>
          <w:sz w:val="28"/>
          <w:szCs w:val="28"/>
        </w:rPr>
        <w:t xml:space="preserve"> </w:t>
      </w:r>
      <w:r w:rsidRPr="0093626B">
        <w:rPr>
          <w:rFonts w:ascii="PT Astra Serif" w:hAnsi="PT Astra Serif"/>
          <w:b/>
          <w:sz w:val="28"/>
          <w:szCs w:val="28"/>
        </w:rPr>
        <w:t>на 20</w:t>
      </w:r>
      <w:r w:rsidR="00883A5B" w:rsidRPr="0093626B">
        <w:rPr>
          <w:rFonts w:ascii="PT Astra Serif" w:hAnsi="PT Astra Serif"/>
          <w:b/>
          <w:sz w:val="28"/>
          <w:szCs w:val="28"/>
        </w:rPr>
        <w:t>2</w:t>
      </w:r>
      <w:r w:rsidR="00383BC3">
        <w:rPr>
          <w:rFonts w:ascii="PT Astra Serif" w:hAnsi="PT Astra Serif"/>
          <w:b/>
          <w:sz w:val="28"/>
          <w:szCs w:val="28"/>
        </w:rPr>
        <w:t>4</w:t>
      </w:r>
      <w:r w:rsidRPr="0093626B">
        <w:rPr>
          <w:rFonts w:ascii="PT Astra Serif" w:hAnsi="PT Astra Serif"/>
          <w:b/>
          <w:sz w:val="28"/>
          <w:szCs w:val="28"/>
        </w:rPr>
        <w:t xml:space="preserve"> год</w:t>
      </w:r>
      <w:r w:rsidR="00883A5B" w:rsidRPr="0093626B">
        <w:rPr>
          <w:rFonts w:ascii="PT Astra Serif" w:hAnsi="PT Astra Serif"/>
          <w:sz w:val="28"/>
          <w:szCs w:val="28"/>
        </w:rPr>
        <w:t xml:space="preserve"> </w:t>
      </w:r>
      <w:r w:rsidR="00883A5B" w:rsidRPr="0093626B">
        <w:rPr>
          <w:rFonts w:ascii="PT Astra Serif" w:hAnsi="PT Astra Serif"/>
          <w:b/>
          <w:sz w:val="28"/>
          <w:szCs w:val="28"/>
        </w:rPr>
        <w:t>и на плановый период 202</w:t>
      </w:r>
      <w:r w:rsidR="00383BC3">
        <w:rPr>
          <w:rFonts w:ascii="PT Astra Serif" w:hAnsi="PT Astra Serif"/>
          <w:b/>
          <w:sz w:val="28"/>
          <w:szCs w:val="28"/>
        </w:rPr>
        <w:t>5</w:t>
      </w:r>
      <w:r w:rsidR="00883A5B" w:rsidRPr="0093626B">
        <w:rPr>
          <w:rFonts w:ascii="PT Astra Serif" w:hAnsi="PT Astra Serif"/>
          <w:b/>
          <w:sz w:val="28"/>
          <w:szCs w:val="28"/>
        </w:rPr>
        <w:t xml:space="preserve"> и 202</w:t>
      </w:r>
      <w:r w:rsidR="00383BC3">
        <w:rPr>
          <w:rFonts w:ascii="PT Astra Serif" w:hAnsi="PT Astra Serif"/>
          <w:b/>
          <w:sz w:val="28"/>
          <w:szCs w:val="28"/>
        </w:rPr>
        <w:t>6</w:t>
      </w:r>
      <w:r w:rsidR="00883A5B" w:rsidRPr="0093626B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227BBE" w:rsidRPr="0093626B" w:rsidRDefault="00227BBE" w:rsidP="00883A5B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3626B">
        <w:rPr>
          <w:rFonts w:ascii="PT Astra Serif" w:hAnsi="PT Astra Serif" w:cs="Times New Roman"/>
          <w:sz w:val="28"/>
          <w:szCs w:val="28"/>
        </w:rPr>
        <w:t xml:space="preserve">Утвердить источники внутреннего финансирования дефицита бюджета </w:t>
      </w:r>
      <w:r w:rsidRPr="0093626B">
        <w:rPr>
          <w:rFonts w:ascii="PT Astra Serif" w:hAnsi="PT Astra Serif" w:cs="Times New Roman"/>
          <w:sz w:val="28"/>
          <w:szCs w:val="28"/>
        </w:rPr>
        <w:lastRenderedPageBreak/>
        <w:t>муниципального образования «</w:t>
      </w:r>
      <w:r w:rsidR="00883A5B" w:rsidRPr="0093626B">
        <w:rPr>
          <w:rFonts w:ascii="PT Astra Serif" w:hAnsi="PT Astra Serif" w:cs="Times New Roman"/>
          <w:sz w:val="28"/>
          <w:szCs w:val="28"/>
        </w:rPr>
        <w:t>Большенагаткинское сельское поселение</w:t>
      </w:r>
      <w:r w:rsidRPr="0093626B">
        <w:rPr>
          <w:rFonts w:ascii="PT Astra Serif" w:hAnsi="PT Astra Serif" w:cs="Times New Roman"/>
          <w:sz w:val="28"/>
          <w:szCs w:val="28"/>
        </w:rPr>
        <w:t>»:</w:t>
      </w:r>
    </w:p>
    <w:p w:rsidR="00227BBE" w:rsidRPr="0093626B" w:rsidRDefault="00227BBE" w:rsidP="00227BBE">
      <w:pPr>
        <w:pStyle w:val="ConsPlusNormal"/>
        <w:widowControl/>
        <w:numPr>
          <w:ilvl w:val="0"/>
          <w:numId w:val="13"/>
        </w:numPr>
        <w:suppressAutoHyphens/>
        <w:autoSpaceDN/>
        <w:adjustRightInd/>
        <w:jc w:val="both"/>
        <w:rPr>
          <w:rFonts w:ascii="PT Astra Serif" w:hAnsi="PT Astra Serif" w:cs="Times New Roman"/>
          <w:sz w:val="28"/>
          <w:szCs w:val="28"/>
        </w:rPr>
      </w:pPr>
      <w:r w:rsidRPr="0093626B">
        <w:rPr>
          <w:rFonts w:ascii="PT Astra Serif" w:hAnsi="PT Astra Serif" w:cs="Times New Roman"/>
          <w:sz w:val="28"/>
          <w:szCs w:val="28"/>
        </w:rPr>
        <w:t>на 20</w:t>
      </w:r>
      <w:r w:rsidR="00883A5B" w:rsidRPr="0093626B">
        <w:rPr>
          <w:rFonts w:ascii="PT Astra Serif" w:hAnsi="PT Astra Serif" w:cs="Times New Roman"/>
          <w:sz w:val="28"/>
          <w:szCs w:val="28"/>
        </w:rPr>
        <w:t>2</w:t>
      </w:r>
      <w:r w:rsidR="00383BC3">
        <w:rPr>
          <w:rFonts w:ascii="PT Astra Serif" w:hAnsi="PT Astra Serif" w:cs="Times New Roman"/>
          <w:sz w:val="28"/>
          <w:szCs w:val="28"/>
        </w:rPr>
        <w:t>4</w:t>
      </w:r>
      <w:r w:rsidRPr="0093626B">
        <w:rPr>
          <w:rFonts w:ascii="PT Astra Serif" w:hAnsi="PT Astra Serif" w:cs="Times New Roman"/>
          <w:sz w:val="28"/>
          <w:szCs w:val="28"/>
        </w:rPr>
        <w:t xml:space="preserve"> год согласно приложению </w:t>
      </w:r>
      <w:r w:rsidR="0027472A">
        <w:rPr>
          <w:rFonts w:ascii="PT Astra Serif" w:hAnsi="PT Astra Serif" w:cs="Times New Roman"/>
          <w:sz w:val="28"/>
          <w:szCs w:val="28"/>
        </w:rPr>
        <w:t>3</w:t>
      </w:r>
      <w:r w:rsidRPr="0093626B">
        <w:rPr>
          <w:rFonts w:ascii="PT Astra Serif" w:hAnsi="PT Astra Serif" w:cs="Times New Roman"/>
          <w:sz w:val="28"/>
          <w:szCs w:val="28"/>
        </w:rPr>
        <w:t xml:space="preserve"> к настоящему решению;</w:t>
      </w:r>
    </w:p>
    <w:p w:rsidR="00227BBE" w:rsidRPr="0093626B" w:rsidRDefault="00227BBE" w:rsidP="00883A5B">
      <w:pPr>
        <w:pStyle w:val="ConsPlusNormal"/>
        <w:widowControl/>
        <w:numPr>
          <w:ilvl w:val="0"/>
          <w:numId w:val="13"/>
        </w:numPr>
        <w:tabs>
          <w:tab w:val="left" w:pos="0"/>
        </w:tabs>
        <w:suppressAutoHyphens/>
        <w:autoSpaceDN/>
        <w:adjustRightInd/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 w:rsidRPr="0093626B">
        <w:rPr>
          <w:rFonts w:ascii="PT Astra Serif" w:hAnsi="PT Astra Serif" w:cs="Times New Roman"/>
          <w:sz w:val="28"/>
          <w:szCs w:val="28"/>
        </w:rPr>
        <w:t>на плановый период 202</w:t>
      </w:r>
      <w:r w:rsidR="00383BC3">
        <w:rPr>
          <w:rFonts w:ascii="PT Astra Serif" w:hAnsi="PT Astra Serif" w:cs="Times New Roman"/>
          <w:sz w:val="28"/>
          <w:szCs w:val="28"/>
        </w:rPr>
        <w:t>5</w:t>
      </w:r>
      <w:r w:rsidRPr="0093626B">
        <w:rPr>
          <w:rFonts w:ascii="PT Astra Serif" w:hAnsi="PT Astra Serif" w:cs="Times New Roman"/>
          <w:sz w:val="28"/>
          <w:szCs w:val="28"/>
        </w:rPr>
        <w:t xml:space="preserve"> и 202</w:t>
      </w:r>
      <w:r w:rsidR="00383BC3">
        <w:rPr>
          <w:rFonts w:ascii="PT Astra Serif" w:hAnsi="PT Astra Serif" w:cs="Times New Roman"/>
          <w:sz w:val="28"/>
          <w:szCs w:val="28"/>
        </w:rPr>
        <w:t>6</w:t>
      </w:r>
      <w:r w:rsidRPr="0093626B">
        <w:rPr>
          <w:rFonts w:ascii="PT Astra Serif" w:hAnsi="PT Astra Serif" w:cs="Times New Roman"/>
          <w:sz w:val="28"/>
          <w:szCs w:val="28"/>
        </w:rPr>
        <w:t xml:space="preserve"> годов согласно приложению </w:t>
      </w:r>
      <w:r w:rsidR="0027472A">
        <w:rPr>
          <w:rFonts w:ascii="PT Astra Serif" w:hAnsi="PT Astra Serif" w:cs="Times New Roman"/>
          <w:sz w:val="28"/>
          <w:szCs w:val="28"/>
        </w:rPr>
        <w:t>4</w:t>
      </w:r>
      <w:r w:rsidRPr="0093626B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4C323D" w:rsidRPr="0093626B" w:rsidRDefault="004C323D" w:rsidP="004C323D">
      <w:pPr>
        <w:pStyle w:val="a5"/>
        <w:ind w:firstLine="567"/>
        <w:jc w:val="both"/>
        <w:rPr>
          <w:rFonts w:ascii="PT Astra Serif" w:hAnsi="PT Astra Serif"/>
          <w:i w:val="0"/>
        </w:rPr>
      </w:pPr>
    </w:p>
    <w:p w:rsidR="004C323D" w:rsidRPr="0093626B" w:rsidRDefault="004C323D" w:rsidP="004C323D">
      <w:pPr>
        <w:pStyle w:val="a5"/>
        <w:ind w:firstLine="567"/>
        <w:jc w:val="both"/>
        <w:rPr>
          <w:rFonts w:ascii="PT Astra Serif" w:hAnsi="PT Astra Serif"/>
          <w:i w:val="0"/>
        </w:rPr>
      </w:pPr>
      <w:r w:rsidRPr="0093626B">
        <w:rPr>
          <w:rFonts w:ascii="PT Astra Serif" w:hAnsi="PT Astra Serif"/>
          <w:i w:val="0"/>
        </w:rPr>
        <w:t xml:space="preserve">Статья </w:t>
      </w:r>
      <w:r w:rsidR="003F28BE">
        <w:rPr>
          <w:rFonts w:ascii="PT Astra Serif" w:hAnsi="PT Astra Serif"/>
          <w:i w:val="0"/>
        </w:rPr>
        <w:t>5</w:t>
      </w:r>
      <w:r w:rsidRPr="0093626B">
        <w:rPr>
          <w:rFonts w:ascii="PT Astra Serif" w:hAnsi="PT Astra Serif"/>
          <w:i w:val="0"/>
        </w:rPr>
        <w:t xml:space="preserve">. Бюджетные ассигнования бюджета </w:t>
      </w:r>
      <w:r w:rsidR="006006B3" w:rsidRPr="0093626B">
        <w:rPr>
          <w:rFonts w:ascii="PT Astra Serif" w:hAnsi="PT Astra Serif"/>
          <w:i w:val="0"/>
        </w:rPr>
        <w:t>муниципального образования</w:t>
      </w:r>
      <w:r w:rsidRPr="0093626B">
        <w:rPr>
          <w:rFonts w:ascii="PT Astra Serif" w:hAnsi="PT Astra Serif"/>
          <w:i w:val="0"/>
        </w:rPr>
        <w:t xml:space="preserve"> «Большенагаткинское сельское поселение» на 20</w:t>
      </w:r>
      <w:r w:rsidR="00D75072" w:rsidRPr="0093626B">
        <w:rPr>
          <w:rFonts w:ascii="PT Astra Serif" w:hAnsi="PT Astra Serif"/>
          <w:i w:val="0"/>
        </w:rPr>
        <w:t>2</w:t>
      </w:r>
      <w:r w:rsidR="00383BC3">
        <w:rPr>
          <w:rFonts w:ascii="PT Astra Serif" w:hAnsi="PT Astra Serif"/>
          <w:i w:val="0"/>
        </w:rPr>
        <w:t>4</w:t>
      </w:r>
      <w:r w:rsidRPr="0093626B">
        <w:rPr>
          <w:rFonts w:ascii="PT Astra Serif" w:hAnsi="PT Astra Serif"/>
          <w:i w:val="0"/>
        </w:rPr>
        <w:t xml:space="preserve"> год</w:t>
      </w:r>
      <w:r w:rsidR="00D75072" w:rsidRPr="0093626B">
        <w:rPr>
          <w:rFonts w:ascii="PT Astra Serif" w:hAnsi="PT Astra Serif"/>
          <w:i w:val="0"/>
        </w:rPr>
        <w:t xml:space="preserve"> и плановый период 202</w:t>
      </w:r>
      <w:r w:rsidR="00383BC3">
        <w:rPr>
          <w:rFonts w:ascii="PT Astra Serif" w:hAnsi="PT Astra Serif"/>
          <w:i w:val="0"/>
        </w:rPr>
        <w:t>5</w:t>
      </w:r>
      <w:r w:rsidR="00D75072" w:rsidRPr="0093626B">
        <w:rPr>
          <w:rFonts w:ascii="PT Astra Serif" w:hAnsi="PT Astra Serif"/>
          <w:i w:val="0"/>
        </w:rPr>
        <w:t xml:space="preserve"> и 202</w:t>
      </w:r>
      <w:r w:rsidR="00383BC3">
        <w:rPr>
          <w:rFonts w:ascii="PT Astra Serif" w:hAnsi="PT Astra Serif"/>
          <w:i w:val="0"/>
        </w:rPr>
        <w:t>6</w:t>
      </w:r>
      <w:r w:rsidR="00D75072" w:rsidRPr="0093626B">
        <w:rPr>
          <w:rFonts w:ascii="PT Astra Serif" w:hAnsi="PT Astra Serif"/>
          <w:i w:val="0"/>
        </w:rPr>
        <w:t xml:space="preserve"> годов</w:t>
      </w:r>
    </w:p>
    <w:p w:rsidR="00D75072" w:rsidRPr="0093626B" w:rsidRDefault="00D75072" w:rsidP="00D75072">
      <w:pPr>
        <w:pStyle w:val="210"/>
        <w:numPr>
          <w:ilvl w:val="0"/>
          <w:numId w:val="16"/>
        </w:numPr>
        <w:tabs>
          <w:tab w:val="left" w:pos="993"/>
        </w:tabs>
        <w:suppressAutoHyphens w:val="0"/>
        <w:ind w:left="0" w:firstLine="284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szCs w:val="28"/>
        </w:rPr>
        <w:t>Утвердить в пределах общего объёма расходов, установленного статьёй 1 настоящего решения, распределение бюджетных ассигнований бюджета муниципального образования «</w:t>
      </w:r>
      <w:r w:rsidRPr="0093626B">
        <w:rPr>
          <w:rFonts w:ascii="PT Astra Serif" w:hAnsi="PT Astra Serif"/>
        </w:rPr>
        <w:t>Большенагаткинское сельское поселение</w:t>
      </w:r>
      <w:r w:rsidRPr="0093626B">
        <w:rPr>
          <w:rFonts w:ascii="PT Astra Serif" w:hAnsi="PT Astra Serif"/>
          <w:szCs w:val="28"/>
        </w:rPr>
        <w:t>» по разделам, подразделам, целевым статьям (муниципальным программам муниципального образования «</w:t>
      </w:r>
      <w:r w:rsidRPr="0093626B">
        <w:rPr>
          <w:rFonts w:ascii="PT Astra Serif" w:hAnsi="PT Astra Serif"/>
        </w:rPr>
        <w:t>Большенагаткинское сельское поселение</w:t>
      </w:r>
      <w:r w:rsidRPr="0093626B">
        <w:rPr>
          <w:rFonts w:ascii="PT Astra Serif" w:hAnsi="PT Astra Serif"/>
          <w:szCs w:val="28"/>
        </w:rPr>
        <w:t xml:space="preserve">» и </w:t>
      </w:r>
      <w:proofErr w:type="spellStart"/>
      <w:r w:rsidRPr="0093626B">
        <w:rPr>
          <w:rFonts w:ascii="PT Astra Serif" w:hAnsi="PT Astra Serif"/>
          <w:szCs w:val="28"/>
        </w:rPr>
        <w:t>непрограммным</w:t>
      </w:r>
      <w:proofErr w:type="spellEnd"/>
      <w:r w:rsidRPr="0093626B">
        <w:rPr>
          <w:rFonts w:ascii="PT Astra Serif" w:hAnsi="PT Astra Serif"/>
          <w:szCs w:val="28"/>
        </w:rPr>
        <w:t xml:space="preserve"> направлениям деятельности), видам </w:t>
      </w:r>
      <w:proofErr w:type="gramStart"/>
      <w:r w:rsidRPr="0093626B">
        <w:rPr>
          <w:rFonts w:ascii="PT Astra Serif" w:hAnsi="PT Astra Serif"/>
          <w:szCs w:val="28"/>
        </w:rPr>
        <w:t>расходов классификации расходов бюджетов Российской Федерации</w:t>
      </w:r>
      <w:proofErr w:type="gramEnd"/>
      <w:r w:rsidRPr="0093626B">
        <w:rPr>
          <w:rFonts w:ascii="PT Astra Serif" w:hAnsi="PT Astra Serif"/>
          <w:szCs w:val="28"/>
        </w:rPr>
        <w:t>:</w:t>
      </w:r>
    </w:p>
    <w:p w:rsidR="00D75072" w:rsidRPr="0093626B" w:rsidRDefault="00D75072" w:rsidP="00D75072">
      <w:pPr>
        <w:pStyle w:val="210"/>
        <w:numPr>
          <w:ilvl w:val="0"/>
          <w:numId w:val="14"/>
        </w:numPr>
        <w:tabs>
          <w:tab w:val="left" w:pos="1134"/>
        </w:tabs>
        <w:suppressAutoHyphens w:val="0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szCs w:val="28"/>
        </w:rPr>
        <w:t>на 202</w:t>
      </w:r>
      <w:r w:rsidR="00383BC3">
        <w:rPr>
          <w:rFonts w:ascii="PT Astra Serif" w:hAnsi="PT Astra Serif"/>
          <w:szCs w:val="28"/>
        </w:rPr>
        <w:t>4</w:t>
      </w:r>
      <w:r w:rsidRPr="0093626B">
        <w:rPr>
          <w:rFonts w:ascii="PT Astra Serif" w:hAnsi="PT Astra Serif"/>
          <w:szCs w:val="28"/>
        </w:rPr>
        <w:t xml:space="preserve"> год согласно приложению </w:t>
      </w:r>
      <w:r w:rsidR="0027472A">
        <w:rPr>
          <w:rFonts w:ascii="PT Astra Serif" w:hAnsi="PT Astra Serif"/>
          <w:szCs w:val="28"/>
        </w:rPr>
        <w:t>5</w:t>
      </w:r>
      <w:r w:rsidRPr="0093626B">
        <w:rPr>
          <w:rFonts w:ascii="PT Astra Serif" w:hAnsi="PT Astra Serif"/>
          <w:szCs w:val="28"/>
        </w:rPr>
        <w:t xml:space="preserve"> к настоящему решению;</w:t>
      </w:r>
    </w:p>
    <w:p w:rsidR="00D75072" w:rsidRPr="0093626B" w:rsidRDefault="00D75072" w:rsidP="00D75072">
      <w:pPr>
        <w:pStyle w:val="210"/>
        <w:numPr>
          <w:ilvl w:val="0"/>
          <w:numId w:val="14"/>
        </w:numPr>
        <w:tabs>
          <w:tab w:val="left" w:pos="0"/>
        </w:tabs>
        <w:suppressAutoHyphens w:val="0"/>
        <w:ind w:left="0" w:firstLine="720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szCs w:val="28"/>
        </w:rPr>
        <w:t>на плановый период 202</w:t>
      </w:r>
      <w:r w:rsidR="00383BC3">
        <w:rPr>
          <w:rFonts w:ascii="PT Astra Serif" w:hAnsi="PT Astra Serif"/>
          <w:szCs w:val="28"/>
        </w:rPr>
        <w:t>5</w:t>
      </w:r>
      <w:r w:rsidRPr="0093626B">
        <w:rPr>
          <w:rFonts w:ascii="PT Astra Serif" w:hAnsi="PT Astra Serif"/>
          <w:szCs w:val="28"/>
        </w:rPr>
        <w:t xml:space="preserve"> и 202</w:t>
      </w:r>
      <w:r w:rsidR="00383BC3">
        <w:rPr>
          <w:rFonts w:ascii="PT Astra Serif" w:hAnsi="PT Astra Serif"/>
          <w:szCs w:val="28"/>
        </w:rPr>
        <w:t>6</w:t>
      </w:r>
      <w:r w:rsidRPr="0093626B">
        <w:rPr>
          <w:rFonts w:ascii="PT Astra Serif" w:hAnsi="PT Astra Serif"/>
          <w:szCs w:val="28"/>
        </w:rPr>
        <w:t xml:space="preserve"> годов согласно приложению </w:t>
      </w:r>
      <w:r w:rsidR="0027472A">
        <w:rPr>
          <w:rFonts w:ascii="PT Astra Serif" w:hAnsi="PT Astra Serif"/>
          <w:szCs w:val="28"/>
        </w:rPr>
        <w:t>6</w:t>
      </w:r>
      <w:r w:rsidRPr="0093626B">
        <w:rPr>
          <w:rFonts w:ascii="PT Astra Serif" w:hAnsi="PT Astra Serif"/>
          <w:szCs w:val="28"/>
        </w:rPr>
        <w:t xml:space="preserve"> к настоящему решению.</w:t>
      </w:r>
    </w:p>
    <w:p w:rsidR="00D75072" w:rsidRPr="0093626B" w:rsidRDefault="00D75072" w:rsidP="00D75072">
      <w:pPr>
        <w:pStyle w:val="210"/>
        <w:numPr>
          <w:ilvl w:val="0"/>
          <w:numId w:val="16"/>
        </w:numPr>
        <w:tabs>
          <w:tab w:val="left" w:pos="993"/>
        </w:tabs>
        <w:suppressAutoHyphens w:val="0"/>
        <w:ind w:left="0" w:firstLine="284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szCs w:val="28"/>
        </w:rPr>
        <w:t>Утвердить общий объём бюджетных ассигнований на исполнение публичных нормативных обязательств:</w:t>
      </w:r>
    </w:p>
    <w:p w:rsidR="00D75072" w:rsidRPr="0093626B" w:rsidRDefault="00D75072" w:rsidP="00D75072">
      <w:pPr>
        <w:pStyle w:val="210"/>
        <w:tabs>
          <w:tab w:val="left" w:pos="993"/>
        </w:tabs>
        <w:ind w:left="720" w:firstLine="0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szCs w:val="28"/>
        </w:rPr>
        <w:t>1) на 202</w:t>
      </w:r>
      <w:r w:rsidR="00383BC3">
        <w:rPr>
          <w:rFonts w:ascii="PT Astra Serif" w:hAnsi="PT Astra Serif"/>
          <w:szCs w:val="28"/>
        </w:rPr>
        <w:t>4</w:t>
      </w:r>
      <w:r w:rsidRPr="0093626B">
        <w:rPr>
          <w:rFonts w:ascii="PT Astra Serif" w:hAnsi="PT Astra Serif"/>
          <w:szCs w:val="28"/>
        </w:rPr>
        <w:t xml:space="preserve"> год в сумме </w:t>
      </w:r>
      <w:r w:rsidR="002407F5">
        <w:rPr>
          <w:rFonts w:ascii="PT Astra Serif" w:hAnsi="PT Astra Serif"/>
          <w:szCs w:val="28"/>
        </w:rPr>
        <w:t>543,6</w:t>
      </w:r>
      <w:r w:rsidRPr="0093626B">
        <w:rPr>
          <w:rFonts w:ascii="PT Astra Serif" w:hAnsi="PT Astra Serif"/>
          <w:szCs w:val="28"/>
        </w:rPr>
        <w:t xml:space="preserve"> тыс. рублей;</w:t>
      </w:r>
    </w:p>
    <w:p w:rsidR="00D75072" w:rsidRPr="0093626B" w:rsidRDefault="00D75072" w:rsidP="00D75072">
      <w:pPr>
        <w:pStyle w:val="210"/>
        <w:tabs>
          <w:tab w:val="left" w:pos="993"/>
        </w:tabs>
        <w:ind w:firstLine="709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szCs w:val="28"/>
        </w:rPr>
        <w:t>2) на 202</w:t>
      </w:r>
      <w:r w:rsidR="00383BC3">
        <w:rPr>
          <w:rFonts w:ascii="PT Astra Serif" w:hAnsi="PT Astra Serif"/>
          <w:szCs w:val="28"/>
        </w:rPr>
        <w:t xml:space="preserve">5 </w:t>
      </w:r>
      <w:r w:rsidRPr="0093626B">
        <w:rPr>
          <w:rFonts w:ascii="PT Astra Serif" w:hAnsi="PT Astra Serif"/>
          <w:szCs w:val="28"/>
        </w:rPr>
        <w:t xml:space="preserve">год в сумме </w:t>
      </w:r>
      <w:r w:rsidR="002407F5">
        <w:rPr>
          <w:rFonts w:ascii="PT Astra Serif" w:hAnsi="PT Astra Serif"/>
          <w:szCs w:val="28"/>
        </w:rPr>
        <w:t>543,6</w:t>
      </w:r>
      <w:r w:rsidRPr="0093626B">
        <w:rPr>
          <w:rFonts w:ascii="PT Astra Serif" w:hAnsi="PT Astra Serif"/>
          <w:szCs w:val="28"/>
        </w:rPr>
        <w:t xml:space="preserve"> тыс. рублей и на 202</w:t>
      </w:r>
      <w:r w:rsidR="00383BC3">
        <w:rPr>
          <w:rFonts w:ascii="PT Astra Serif" w:hAnsi="PT Astra Serif"/>
          <w:szCs w:val="28"/>
        </w:rPr>
        <w:t>6</w:t>
      </w:r>
      <w:r w:rsidRPr="0093626B">
        <w:rPr>
          <w:rFonts w:ascii="PT Astra Serif" w:hAnsi="PT Astra Serif"/>
          <w:szCs w:val="28"/>
        </w:rPr>
        <w:t xml:space="preserve"> год в сумме</w:t>
      </w:r>
      <w:r w:rsidR="001511D4" w:rsidRPr="0093626B">
        <w:rPr>
          <w:rFonts w:ascii="PT Astra Serif" w:hAnsi="PT Astra Serif"/>
          <w:szCs w:val="28"/>
        </w:rPr>
        <w:t xml:space="preserve"> </w:t>
      </w:r>
      <w:r w:rsidR="002407F5">
        <w:rPr>
          <w:rFonts w:ascii="PT Astra Serif" w:hAnsi="PT Astra Serif"/>
          <w:szCs w:val="28"/>
        </w:rPr>
        <w:t>543,6</w:t>
      </w:r>
      <w:r w:rsidRPr="0093626B">
        <w:rPr>
          <w:rFonts w:ascii="PT Astra Serif" w:hAnsi="PT Astra Serif"/>
          <w:szCs w:val="28"/>
        </w:rPr>
        <w:t xml:space="preserve"> тыс. рублей.</w:t>
      </w:r>
    </w:p>
    <w:p w:rsidR="00D75072" w:rsidRPr="0093626B" w:rsidRDefault="00D75072" w:rsidP="001511D4">
      <w:pPr>
        <w:pStyle w:val="210"/>
        <w:numPr>
          <w:ilvl w:val="0"/>
          <w:numId w:val="16"/>
        </w:numPr>
        <w:tabs>
          <w:tab w:val="left" w:pos="993"/>
        </w:tabs>
        <w:suppressAutoHyphens w:val="0"/>
        <w:ind w:left="0" w:firstLine="284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szCs w:val="28"/>
        </w:rPr>
        <w:t>Утвердить ведомственную структуру расходов бюджета муниципального образования «</w:t>
      </w:r>
      <w:r w:rsidR="00DC7274" w:rsidRPr="0093626B">
        <w:rPr>
          <w:rFonts w:ascii="PT Astra Serif" w:hAnsi="PT Astra Serif"/>
        </w:rPr>
        <w:t>Большенагаткинское сельское поселение</w:t>
      </w:r>
      <w:r w:rsidRPr="0093626B">
        <w:rPr>
          <w:rFonts w:ascii="PT Astra Serif" w:hAnsi="PT Astra Serif"/>
          <w:szCs w:val="28"/>
        </w:rPr>
        <w:t>»:</w:t>
      </w:r>
    </w:p>
    <w:p w:rsidR="00D75072" w:rsidRPr="0093626B" w:rsidRDefault="00D75072" w:rsidP="00D75072">
      <w:pPr>
        <w:pStyle w:val="210"/>
        <w:numPr>
          <w:ilvl w:val="0"/>
          <w:numId w:val="15"/>
        </w:numPr>
        <w:tabs>
          <w:tab w:val="left" w:pos="993"/>
        </w:tabs>
        <w:suppressAutoHyphens w:val="0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szCs w:val="28"/>
        </w:rPr>
        <w:t xml:space="preserve"> на 20</w:t>
      </w:r>
      <w:r w:rsidR="00DC7274" w:rsidRPr="0093626B">
        <w:rPr>
          <w:rFonts w:ascii="PT Astra Serif" w:hAnsi="PT Astra Serif"/>
          <w:szCs w:val="28"/>
        </w:rPr>
        <w:t>2</w:t>
      </w:r>
      <w:r w:rsidR="00383BC3">
        <w:rPr>
          <w:rFonts w:ascii="PT Astra Serif" w:hAnsi="PT Astra Serif"/>
          <w:szCs w:val="28"/>
        </w:rPr>
        <w:t>4</w:t>
      </w:r>
      <w:r w:rsidR="00DC7274" w:rsidRPr="0093626B">
        <w:rPr>
          <w:rFonts w:ascii="PT Astra Serif" w:hAnsi="PT Astra Serif"/>
          <w:szCs w:val="28"/>
        </w:rPr>
        <w:t xml:space="preserve"> </w:t>
      </w:r>
      <w:r w:rsidRPr="0093626B">
        <w:rPr>
          <w:rFonts w:ascii="PT Astra Serif" w:hAnsi="PT Astra Serif"/>
          <w:szCs w:val="28"/>
        </w:rPr>
        <w:t xml:space="preserve">год согласно приложению </w:t>
      </w:r>
      <w:r w:rsidR="0027472A">
        <w:rPr>
          <w:rFonts w:ascii="PT Astra Serif" w:hAnsi="PT Astra Serif"/>
          <w:szCs w:val="28"/>
        </w:rPr>
        <w:t>7</w:t>
      </w:r>
      <w:r w:rsidR="00DC7274" w:rsidRPr="0093626B">
        <w:rPr>
          <w:rFonts w:ascii="PT Astra Serif" w:hAnsi="PT Astra Serif"/>
          <w:szCs w:val="28"/>
        </w:rPr>
        <w:t xml:space="preserve"> </w:t>
      </w:r>
      <w:r w:rsidRPr="0093626B">
        <w:rPr>
          <w:rFonts w:ascii="PT Astra Serif" w:hAnsi="PT Astra Serif"/>
          <w:szCs w:val="28"/>
        </w:rPr>
        <w:t>к настоящему решению;</w:t>
      </w:r>
    </w:p>
    <w:p w:rsidR="00DC7274" w:rsidRPr="00B4632F" w:rsidRDefault="00D75072" w:rsidP="00B4632F">
      <w:pPr>
        <w:pStyle w:val="210"/>
        <w:numPr>
          <w:ilvl w:val="0"/>
          <w:numId w:val="15"/>
        </w:numPr>
        <w:tabs>
          <w:tab w:val="left" w:pos="1134"/>
        </w:tabs>
        <w:suppressAutoHyphens w:val="0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szCs w:val="28"/>
        </w:rPr>
        <w:t>на плановый период 202</w:t>
      </w:r>
      <w:r w:rsidR="00383BC3">
        <w:rPr>
          <w:rFonts w:ascii="PT Astra Serif" w:hAnsi="PT Astra Serif"/>
          <w:szCs w:val="28"/>
        </w:rPr>
        <w:t>5</w:t>
      </w:r>
      <w:r w:rsidRPr="0093626B">
        <w:rPr>
          <w:rFonts w:ascii="PT Astra Serif" w:hAnsi="PT Astra Serif"/>
          <w:szCs w:val="28"/>
        </w:rPr>
        <w:t xml:space="preserve"> и 202</w:t>
      </w:r>
      <w:r w:rsidR="00383BC3">
        <w:rPr>
          <w:rFonts w:ascii="PT Astra Serif" w:hAnsi="PT Astra Serif"/>
          <w:szCs w:val="28"/>
        </w:rPr>
        <w:t>6</w:t>
      </w:r>
      <w:r w:rsidRPr="0093626B">
        <w:rPr>
          <w:rFonts w:ascii="PT Astra Serif" w:hAnsi="PT Astra Serif"/>
          <w:szCs w:val="28"/>
        </w:rPr>
        <w:t xml:space="preserve"> годов согласно приложению </w:t>
      </w:r>
      <w:r w:rsidR="0027472A">
        <w:rPr>
          <w:rFonts w:ascii="PT Astra Serif" w:hAnsi="PT Astra Serif"/>
          <w:szCs w:val="28"/>
        </w:rPr>
        <w:t>8</w:t>
      </w:r>
      <w:r w:rsidRPr="0093626B">
        <w:rPr>
          <w:rFonts w:ascii="PT Astra Serif" w:hAnsi="PT Astra Serif"/>
          <w:szCs w:val="28"/>
        </w:rPr>
        <w:t xml:space="preserve"> к настоящему решению.</w:t>
      </w:r>
    </w:p>
    <w:p w:rsidR="004C323D" w:rsidRPr="0093626B" w:rsidRDefault="004C323D" w:rsidP="004C323D">
      <w:pPr>
        <w:shd w:val="clear" w:color="auto" w:fill="FFFFFF"/>
        <w:spacing w:line="326" w:lineRule="exact"/>
        <w:ind w:left="19" w:firstLine="730"/>
        <w:jc w:val="both"/>
        <w:rPr>
          <w:rFonts w:ascii="PT Astra Serif" w:hAnsi="PT Astra Serif"/>
          <w:b/>
          <w:bCs/>
          <w:sz w:val="28"/>
          <w:szCs w:val="28"/>
        </w:rPr>
      </w:pPr>
      <w:r w:rsidRPr="0093626B">
        <w:rPr>
          <w:rFonts w:ascii="PT Astra Serif" w:hAnsi="PT Astra Serif"/>
          <w:b/>
          <w:sz w:val="28"/>
          <w:szCs w:val="28"/>
        </w:rPr>
        <w:t xml:space="preserve">Статья </w:t>
      </w:r>
      <w:r w:rsidR="003F28BE">
        <w:rPr>
          <w:rFonts w:ascii="PT Astra Serif" w:hAnsi="PT Astra Serif"/>
          <w:b/>
          <w:sz w:val="28"/>
          <w:szCs w:val="28"/>
        </w:rPr>
        <w:t>6</w:t>
      </w:r>
      <w:r w:rsidRPr="0093626B">
        <w:rPr>
          <w:rFonts w:ascii="PT Astra Serif" w:hAnsi="PT Astra Serif"/>
          <w:b/>
          <w:sz w:val="28"/>
          <w:szCs w:val="28"/>
        </w:rPr>
        <w:t>.</w:t>
      </w:r>
      <w:r w:rsidRPr="0093626B">
        <w:rPr>
          <w:rFonts w:ascii="PT Astra Serif" w:hAnsi="PT Astra Serif"/>
          <w:sz w:val="28"/>
          <w:szCs w:val="28"/>
        </w:rPr>
        <w:t xml:space="preserve"> </w:t>
      </w:r>
      <w:r w:rsidRPr="0093626B">
        <w:rPr>
          <w:rFonts w:ascii="PT Astra Serif" w:hAnsi="PT Astra Serif"/>
          <w:b/>
          <w:bCs/>
          <w:sz w:val="28"/>
          <w:szCs w:val="28"/>
        </w:rPr>
        <w:t>Ограничение увеличения численности муниципальных слу</w:t>
      </w:r>
      <w:r w:rsidRPr="0093626B">
        <w:rPr>
          <w:rFonts w:ascii="PT Astra Serif" w:hAnsi="PT Astra Serif"/>
          <w:b/>
          <w:bCs/>
          <w:sz w:val="28"/>
          <w:szCs w:val="28"/>
        </w:rPr>
        <w:softHyphen/>
        <w:t xml:space="preserve">жащих </w:t>
      </w:r>
      <w:r w:rsidR="006006B3" w:rsidRPr="0093626B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Pr="0093626B">
        <w:rPr>
          <w:rFonts w:ascii="PT Astra Serif" w:hAnsi="PT Astra Serif"/>
          <w:b/>
          <w:bCs/>
          <w:sz w:val="28"/>
          <w:szCs w:val="28"/>
        </w:rPr>
        <w:t xml:space="preserve"> «</w:t>
      </w:r>
      <w:r w:rsidRPr="0093626B">
        <w:rPr>
          <w:rFonts w:ascii="PT Astra Serif" w:hAnsi="PT Astra Serif"/>
          <w:b/>
          <w:sz w:val="28"/>
          <w:szCs w:val="28"/>
        </w:rPr>
        <w:t>Большенагаткинское</w:t>
      </w:r>
      <w:r w:rsidRPr="0093626B">
        <w:rPr>
          <w:rFonts w:ascii="PT Astra Serif" w:hAnsi="PT Astra Serif"/>
          <w:b/>
          <w:bCs/>
          <w:sz w:val="28"/>
          <w:szCs w:val="28"/>
        </w:rPr>
        <w:t xml:space="preserve"> сельское поселение» и работников муниципальных  учреждений МО «</w:t>
      </w:r>
      <w:r w:rsidRPr="0093626B">
        <w:rPr>
          <w:rFonts w:ascii="PT Astra Serif" w:hAnsi="PT Astra Serif"/>
          <w:b/>
          <w:sz w:val="28"/>
          <w:szCs w:val="28"/>
        </w:rPr>
        <w:t>Большенагаткинское</w:t>
      </w:r>
      <w:r w:rsidRPr="0093626B">
        <w:rPr>
          <w:rFonts w:ascii="PT Astra Serif" w:hAnsi="PT Astra Serif"/>
          <w:b/>
          <w:bCs/>
          <w:sz w:val="28"/>
          <w:szCs w:val="28"/>
        </w:rPr>
        <w:t xml:space="preserve"> сельское поселение»</w:t>
      </w:r>
    </w:p>
    <w:p w:rsidR="004C323D" w:rsidRPr="00B4632F" w:rsidRDefault="004C323D" w:rsidP="004C323D">
      <w:pPr>
        <w:shd w:val="clear" w:color="auto" w:fill="FFFFFF"/>
        <w:spacing w:line="326" w:lineRule="exact"/>
        <w:ind w:left="19" w:firstLine="730"/>
        <w:jc w:val="both"/>
        <w:rPr>
          <w:rFonts w:ascii="PT Astra Serif" w:hAnsi="PT Astra Serif"/>
          <w:spacing w:val="-2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Органы местного самоуправления </w:t>
      </w:r>
      <w:r w:rsidR="006006B3" w:rsidRPr="0093626B">
        <w:rPr>
          <w:rFonts w:ascii="PT Astra Serif" w:hAnsi="PT Astra Serif"/>
          <w:sz w:val="28"/>
          <w:szCs w:val="28"/>
        </w:rPr>
        <w:t>муниципального образования</w:t>
      </w:r>
      <w:r w:rsidRPr="0093626B">
        <w:rPr>
          <w:rFonts w:ascii="PT Astra Serif" w:hAnsi="PT Astra Serif"/>
          <w:sz w:val="28"/>
          <w:szCs w:val="28"/>
        </w:rPr>
        <w:t xml:space="preserve"> «Большенагаткинское сельское поселение» не вправе принимать в 20</w:t>
      </w:r>
      <w:r w:rsidR="007139C8" w:rsidRPr="0093626B">
        <w:rPr>
          <w:rFonts w:ascii="PT Astra Serif" w:hAnsi="PT Astra Serif"/>
          <w:sz w:val="28"/>
          <w:szCs w:val="28"/>
        </w:rPr>
        <w:t>2</w:t>
      </w:r>
      <w:r w:rsidR="007C3BE7">
        <w:rPr>
          <w:rFonts w:ascii="PT Astra Serif" w:hAnsi="PT Astra Serif"/>
          <w:sz w:val="28"/>
          <w:szCs w:val="28"/>
        </w:rPr>
        <w:t>4</w:t>
      </w:r>
      <w:r w:rsidRPr="0093626B">
        <w:rPr>
          <w:rFonts w:ascii="PT Astra Serif" w:hAnsi="PT Astra Serif"/>
          <w:sz w:val="28"/>
          <w:szCs w:val="28"/>
        </w:rPr>
        <w:t xml:space="preserve"> году решения, приводящие к увеличению численности муни</w:t>
      </w:r>
      <w:r w:rsidRPr="0093626B">
        <w:rPr>
          <w:rFonts w:ascii="PT Astra Serif" w:hAnsi="PT Astra Serif"/>
          <w:sz w:val="28"/>
          <w:szCs w:val="28"/>
        </w:rPr>
        <w:softHyphen/>
        <w:t xml:space="preserve">ципальных служащих </w:t>
      </w:r>
      <w:r w:rsidR="006006B3" w:rsidRPr="0093626B">
        <w:rPr>
          <w:rFonts w:ascii="PT Astra Serif" w:hAnsi="PT Astra Serif"/>
          <w:sz w:val="28"/>
          <w:szCs w:val="28"/>
        </w:rPr>
        <w:t>муниципального образования</w:t>
      </w:r>
      <w:r w:rsidRPr="0093626B">
        <w:rPr>
          <w:rFonts w:ascii="PT Astra Serif" w:hAnsi="PT Astra Serif"/>
          <w:sz w:val="28"/>
          <w:szCs w:val="28"/>
        </w:rPr>
        <w:t xml:space="preserve"> «Большенагаткинское сельское поселение» и работников муниципальных  учреждений </w:t>
      </w:r>
      <w:r w:rsidR="006006B3" w:rsidRPr="0093626B">
        <w:rPr>
          <w:rFonts w:ascii="PT Astra Serif" w:hAnsi="PT Astra Serif"/>
          <w:sz w:val="28"/>
          <w:szCs w:val="28"/>
        </w:rPr>
        <w:t>муниципального образования</w:t>
      </w:r>
      <w:r w:rsidRPr="0093626B">
        <w:rPr>
          <w:rFonts w:ascii="PT Astra Serif" w:hAnsi="PT Astra Serif"/>
          <w:sz w:val="28"/>
          <w:szCs w:val="28"/>
        </w:rPr>
        <w:t xml:space="preserve"> «Большенагаткинское сельское поселение», а также расходов на их содер</w:t>
      </w:r>
      <w:r w:rsidRPr="0093626B">
        <w:rPr>
          <w:rFonts w:ascii="PT Astra Serif" w:hAnsi="PT Astra Serif"/>
          <w:sz w:val="28"/>
          <w:szCs w:val="28"/>
        </w:rPr>
        <w:softHyphen/>
      </w:r>
      <w:r w:rsidRPr="0093626B">
        <w:rPr>
          <w:rFonts w:ascii="PT Astra Serif" w:hAnsi="PT Astra Serif"/>
          <w:spacing w:val="-2"/>
          <w:sz w:val="28"/>
          <w:szCs w:val="28"/>
        </w:rPr>
        <w:t>жание.</w:t>
      </w:r>
    </w:p>
    <w:p w:rsidR="007139C8" w:rsidRPr="0093626B" w:rsidRDefault="004C323D" w:rsidP="007139C8">
      <w:pPr>
        <w:pStyle w:val="a3"/>
        <w:ind w:firstLine="720"/>
        <w:jc w:val="both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b/>
          <w:bCs/>
          <w:iCs/>
          <w:szCs w:val="28"/>
        </w:rPr>
        <w:t xml:space="preserve">Статья  </w:t>
      </w:r>
      <w:r w:rsidR="003F28BE">
        <w:rPr>
          <w:rFonts w:ascii="PT Astra Serif" w:hAnsi="PT Astra Serif"/>
          <w:b/>
          <w:bCs/>
          <w:iCs/>
          <w:szCs w:val="28"/>
        </w:rPr>
        <w:t>7</w:t>
      </w:r>
      <w:r w:rsidRPr="0093626B">
        <w:rPr>
          <w:rFonts w:ascii="PT Astra Serif" w:hAnsi="PT Astra Serif"/>
          <w:b/>
          <w:bCs/>
          <w:iCs/>
          <w:szCs w:val="28"/>
        </w:rPr>
        <w:t>.    Межбюджетные трансферты, передаваемые из бюджета муниципального образования «</w:t>
      </w:r>
      <w:r w:rsidRPr="0093626B">
        <w:rPr>
          <w:rFonts w:ascii="PT Astra Serif" w:hAnsi="PT Astra Serif"/>
          <w:b/>
          <w:szCs w:val="28"/>
        </w:rPr>
        <w:t>Большенагаткинское</w:t>
      </w:r>
      <w:r w:rsidRPr="0093626B">
        <w:rPr>
          <w:rFonts w:ascii="PT Astra Serif" w:hAnsi="PT Astra Serif"/>
          <w:b/>
          <w:bCs/>
          <w:iCs/>
          <w:szCs w:val="28"/>
        </w:rPr>
        <w:t xml:space="preserve"> сельское поселение» бюджету муниципального образования «Цильнинский район» на осуществление части полномочий по решению вопросов местного значения на 20</w:t>
      </w:r>
      <w:r w:rsidR="007139C8" w:rsidRPr="0093626B">
        <w:rPr>
          <w:rFonts w:ascii="PT Astra Serif" w:hAnsi="PT Astra Serif"/>
          <w:b/>
          <w:bCs/>
          <w:iCs/>
          <w:szCs w:val="28"/>
        </w:rPr>
        <w:t>2</w:t>
      </w:r>
      <w:r w:rsidR="007C3BE7">
        <w:rPr>
          <w:rFonts w:ascii="PT Astra Serif" w:hAnsi="PT Astra Serif"/>
          <w:b/>
          <w:bCs/>
          <w:iCs/>
          <w:szCs w:val="28"/>
        </w:rPr>
        <w:t>4</w:t>
      </w:r>
      <w:r w:rsidRPr="0093626B">
        <w:rPr>
          <w:rFonts w:ascii="PT Astra Serif" w:hAnsi="PT Astra Serif"/>
          <w:b/>
          <w:bCs/>
          <w:iCs/>
          <w:szCs w:val="28"/>
        </w:rPr>
        <w:t xml:space="preserve"> год</w:t>
      </w:r>
      <w:r w:rsidR="007139C8" w:rsidRPr="0093626B">
        <w:rPr>
          <w:rFonts w:ascii="PT Astra Serif" w:hAnsi="PT Astra Serif"/>
          <w:b/>
          <w:bCs/>
          <w:iCs/>
          <w:szCs w:val="28"/>
        </w:rPr>
        <w:t xml:space="preserve"> </w:t>
      </w:r>
      <w:r w:rsidR="007139C8" w:rsidRPr="0093626B">
        <w:rPr>
          <w:rFonts w:ascii="PT Astra Serif" w:hAnsi="PT Astra Serif"/>
          <w:b/>
          <w:szCs w:val="28"/>
        </w:rPr>
        <w:t>и на плановый период 202</w:t>
      </w:r>
      <w:r w:rsidR="007C3BE7">
        <w:rPr>
          <w:rFonts w:ascii="PT Astra Serif" w:hAnsi="PT Astra Serif"/>
          <w:b/>
          <w:szCs w:val="28"/>
        </w:rPr>
        <w:t>5</w:t>
      </w:r>
      <w:r w:rsidR="007139C8" w:rsidRPr="0093626B">
        <w:rPr>
          <w:rFonts w:ascii="PT Astra Serif" w:hAnsi="PT Astra Serif"/>
          <w:b/>
          <w:szCs w:val="28"/>
        </w:rPr>
        <w:t xml:space="preserve"> и 202</w:t>
      </w:r>
      <w:r w:rsidR="007C3BE7">
        <w:rPr>
          <w:rFonts w:ascii="PT Astra Serif" w:hAnsi="PT Astra Serif"/>
          <w:b/>
          <w:szCs w:val="28"/>
        </w:rPr>
        <w:t>6</w:t>
      </w:r>
      <w:r w:rsidR="007139C8" w:rsidRPr="0093626B">
        <w:rPr>
          <w:rFonts w:ascii="PT Astra Serif" w:hAnsi="PT Astra Serif"/>
          <w:b/>
          <w:szCs w:val="28"/>
        </w:rPr>
        <w:t xml:space="preserve"> годов</w:t>
      </w:r>
    </w:p>
    <w:p w:rsidR="007139C8" w:rsidRPr="0093626B" w:rsidRDefault="007139C8" w:rsidP="007139C8">
      <w:pPr>
        <w:pStyle w:val="a3"/>
        <w:ind w:firstLine="720"/>
        <w:jc w:val="both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bCs/>
          <w:iCs/>
          <w:szCs w:val="28"/>
        </w:rPr>
        <w:lastRenderedPageBreak/>
        <w:t>Утвердить объем межбюджетных трансфертов, передаваемых бюджету муниципального образования «Цильнинский район» на осуществление части полномочий по решению вопросов местного значения</w:t>
      </w:r>
      <w:r w:rsidRPr="0093626B">
        <w:rPr>
          <w:rFonts w:ascii="PT Astra Serif" w:hAnsi="PT Astra Serif"/>
          <w:szCs w:val="28"/>
        </w:rPr>
        <w:t>:</w:t>
      </w:r>
    </w:p>
    <w:p w:rsidR="004B3E58" w:rsidRPr="0093626B" w:rsidRDefault="004B3E58" w:rsidP="004B3E58">
      <w:pPr>
        <w:pStyle w:val="a3"/>
        <w:numPr>
          <w:ilvl w:val="0"/>
          <w:numId w:val="17"/>
        </w:numPr>
        <w:tabs>
          <w:tab w:val="left" w:pos="1134"/>
        </w:tabs>
        <w:ind w:left="0" w:firstLine="720"/>
        <w:jc w:val="both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szCs w:val="28"/>
        </w:rPr>
        <w:t>на 202</w:t>
      </w:r>
      <w:r w:rsidR="00FF6D15">
        <w:rPr>
          <w:rFonts w:ascii="PT Astra Serif" w:hAnsi="PT Astra Serif"/>
          <w:szCs w:val="28"/>
        </w:rPr>
        <w:t>4</w:t>
      </w:r>
      <w:r w:rsidRPr="0093626B">
        <w:rPr>
          <w:rFonts w:ascii="PT Astra Serif" w:hAnsi="PT Astra Serif"/>
          <w:szCs w:val="28"/>
        </w:rPr>
        <w:t xml:space="preserve"> год в сумме </w:t>
      </w:r>
      <w:r w:rsidR="00FF6D15">
        <w:rPr>
          <w:rFonts w:ascii="PT Astra Serif" w:hAnsi="PT Astra Serif"/>
          <w:szCs w:val="28"/>
        </w:rPr>
        <w:t>2639,729</w:t>
      </w:r>
      <w:r w:rsidRPr="0093626B">
        <w:rPr>
          <w:rFonts w:ascii="PT Astra Serif" w:hAnsi="PT Astra Serif"/>
          <w:szCs w:val="28"/>
        </w:rPr>
        <w:t xml:space="preserve"> тыс. рублей согласно приложениям </w:t>
      </w:r>
      <w:r w:rsidR="0027472A">
        <w:rPr>
          <w:rFonts w:ascii="PT Astra Serif" w:hAnsi="PT Astra Serif"/>
          <w:szCs w:val="28"/>
        </w:rPr>
        <w:t>9</w:t>
      </w:r>
      <w:r w:rsidRPr="0093626B">
        <w:rPr>
          <w:rFonts w:ascii="PT Astra Serif" w:hAnsi="PT Astra Serif"/>
          <w:szCs w:val="28"/>
        </w:rPr>
        <w:t xml:space="preserve">  к настоящему решению;</w:t>
      </w:r>
    </w:p>
    <w:p w:rsidR="004B3E58" w:rsidRPr="0093626B" w:rsidRDefault="004B3E58" w:rsidP="004B3E58">
      <w:pPr>
        <w:pStyle w:val="a3"/>
        <w:numPr>
          <w:ilvl w:val="0"/>
          <w:numId w:val="17"/>
        </w:numPr>
        <w:tabs>
          <w:tab w:val="left" w:pos="1134"/>
        </w:tabs>
        <w:ind w:left="0" w:firstLine="720"/>
        <w:jc w:val="both"/>
        <w:rPr>
          <w:rFonts w:ascii="PT Astra Serif" w:hAnsi="PT Astra Serif"/>
          <w:szCs w:val="28"/>
        </w:rPr>
      </w:pPr>
      <w:r w:rsidRPr="0093626B">
        <w:rPr>
          <w:rFonts w:ascii="PT Astra Serif" w:hAnsi="PT Astra Serif"/>
          <w:szCs w:val="28"/>
        </w:rPr>
        <w:t>на плановый период 202</w:t>
      </w:r>
      <w:r w:rsidR="00FF6D15">
        <w:rPr>
          <w:rFonts w:ascii="PT Astra Serif" w:hAnsi="PT Astra Serif"/>
          <w:szCs w:val="28"/>
        </w:rPr>
        <w:t>5</w:t>
      </w:r>
      <w:r w:rsidR="002E5363" w:rsidRPr="0093626B">
        <w:rPr>
          <w:rFonts w:ascii="PT Astra Serif" w:hAnsi="PT Astra Serif"/>
          <w:szCs w:val="28"/>
        </w:rPr>
        <w:t xml:space="preserve"> год в сумме </w:t>
      </w:r>
      <w:r w:rsidR="00FF6D15">
        <w:rPr>
          <w:rFonts w:ascii="PT Astra Serif" w:hAnsi="PT Astra Serif"/>
          <w:szCs w:val="28"/>
        </w:rPr>
        <w:t>2578,368</w:t>
      </w:r>
      <w:r w:rsidR="00971E72" w:rsidRPr="00971E72">
        <w:rPr>
          <w:rFonts w:ascii="PT Astra Serif" w:hAnsi="PT Astra Serif"/>
          <w:szCs w:val="28"/>
        </w:rPr>
        <w:t xml:space="preserve"> </w:t>
      </w:r>
      <w:r w:rsidR="00971E72" w:rsidRPr="0093626B">
        <w:rPr>
          <w:rFonts w:ascii="PT Astra Serif" w:hAnsi="PT Astra Serif"/>
          <w:szCs w:val="28"/>
        </w:rPr>
        <w:t>тыс. рублей</w:t>
      </w:r>
      <w:r w:rsidRPr="0093626B">
        <w:rPr>
          <w:rFonts w:ascii="PT Astra Serif" w:hAnsi="PT Astra Serif"/>
          <w:szCs w:val="28"/>
        </w:rPr>
        <w:t xml:space="preserve"> и 202</w:t>
      </w:r>
      <w:r w:rsidR="00FF6D15">
        <w:rPr>
          <w:rFonts w:ascii="PT Astra Serif" w:hAnsi="PT Astra Serif"/>
          <w:szCs w:val="28"/>
        </w:rPr>
        <w:t>6</w:t>
      </w:r>
      <w:r w:rsidRPr="0093626B">
        <w:rPr>
          <w:rFonts w:ascii="PT Astra Serif" w:hAnsi="PT Astra Serif"/>
          <w:szCs w:val="28"/>
        </w:rPr>
        <w:t xml:space="preserve"> год в сумме </w:t>
      </w:r>
      <w:r w:rsidR="00FF6D15">
        <w:rPr>
          <w:rFonts w:ascii="PT Astra Serif" w:hAnsi="PT Astra Serif"/>
          <w:szCs w:val="28"/>
        </w:rPr>
        <w:t>2751,159</w:t>
      </w:r>
      <w:r w:rsidRPr="0093626B">
        <w:rPr>
          <w:rFonts w:ascii="PT Astra Serif" w:hAnsi="PT Astra Serif"/>
          <w:szCs w:val="28"/>
        </w:rPr>
        <w:t xml:space="preserve"> тыс. рублей согласно приложениям 1</w:t>
      </w:r>
      <w:r w:rsidR="0027472A">
        <w:rPr>
          <w:rFonts w:ascii="PT Astra Serif" w:hAnsi="PT Astra Serif"/>
          <w:szCs w:val="28"/>
        </w:rPr>
        <w:t>0</w:t>
      </w:r>
      <w:r w:rsidR="0091543E">
        <w:rPr>
          <w:rFonts w:ascii="PT Astra Serif" w:hAnsi="PT Astra Serif"/>
          <w:szCs w:val="28"/>
        </w:rPr>
        <w:t xml:space="preserve">  к настоящему решению.</w:t>
      </w:r>
    </w:p>
    <w:p w:rsidR="004C323D" w:rsidRPr="0093626B" w:rsidRDefault="004C323D" w:rsidP="004C323D">
      <w:pPr>
        <w:pStyle w:val="210"/>
        <w:ind w:firstLine="709"/>
        <w:rPr>
          <w:rFonts w:ascii="PT Astra Serif" w:hAnsi="PT Astra Serif"/>
          <w:bCs/>
          <w:iCs/>
          <w:szCs w:val="28"/>
        </w:rPr>
      </w:pPr>
    </w:p>
    <w:p w:rsidR="004C323D" w:rsidRPr="0093626B" w:rsidRDefault="004C323D" w:rsidP="004C323D">
      <w:pPr>
        <w:pStyle w:val="210"/>
        <w:ind w:firstLine="709"/>
        <w:rPr>
          <w:rFonts w:ascii="PT Astra Serif" w:hAnsi="PT Astra Serif"/>
          <w:bCs/>
          <w:iCs/>
          <w:szCs w:val="28"/>
        </w:rPr>
      </w:pPr>
      <w:r w:rsidRPr="0093626B">
        <w:rPr>
          <w:rFonts w:ascii="PT Astra Serif" w:hAnsi="PT Astra Serif"/>
          <w:b/>
          <w:bCs/>
          <w:iCs/>
          <w:szCs w:val="28"/>
        </w:rPr>
        <w:t xml:space="preserve">Статья  </w:t>
      </w:r>
      <w:r w:rsidR="003F28BE">
        <w:rPr>
          <w:rFonts w:ascii="PT Astra Serif" w:hAnsi="PT Astra Serif"/>
          <w:b/>
          <w:bCs/>
          <w:iCs/>
          <w:szCs w:val="28"/>
        </w:rPr>
        <w:t>8</w:t>
      </w:r>
      <w:r w:rsidRPr="0093626B">
        <w:rPr>
          <w:rFonts w:ascii="PT Astra Serif" w:hAnsi="PT Astra Serif"/>
          <w:b/>
          <w:bCs/>
          <w:iCs/>
          <w:szCs w:val="28"/>
        </w:rPr>
        <w:t xml:space="preserve">. </w:t>
      </w:r>
      <w:r w:rsidRPr="0093626B">
        <w:rPr>
          <w:rFonts w:ascii="PT Astra Serif" w:hAnsi="PT Astra Serif"/>
          <w:b/>
          <w:bCs/>
          <w:szCs w:val="28"/>
        </w:rPr>
        <w:t>Погашение кредиторской задолженности</w:t>
      </w:r>
      <w:r w:rsidRPr="0093626B">
        <w:rPr>
          <w:rFonts w:ascii="PT Astra Serif" w:hAnsi="PT Astra Serif"/>
          <w:b/>
          <w:bCs/>
          <w:iCs/>
          <w:szCs w:val="28"/>
        </w:rPr>
        <w:t xml:space="preserve">   </w:t>
      </w:r>
    </w:p>
    <w:p w:rsidR="004C323D" w:rsidRPr="0093626B" w:rsidRDefault="004C323D" w:rsidP="004C323D">
      <w:pPr>
        <w:pStyle w:val="211"/>
        <w:tabs>
          <w:tab w:val="left" w:pos="1080"/>
        </w:tabs>
        <w:ind w:firstLine="708"/>
        <w:jc w:val="both"/>
        <w:rPr>
          <w:rFonts w:ascii="PT Astra Serif" w:hAnsi="PT Astra Serif"/>
          <w:bCs/>
          <w:iCs/>
          <w:szCs w:val="28"/>
        </w:rPr>
      </w:pPr>
      <w:r w:rsidRPr="0093626B">
        <w:rPr>
          <w:rFonts w:ascii="PT Astra Serif" w:hAnsi="PT Astra Serif"/>
          <w:b w:val="0"/>
          <w:bCs/>
          <w:i w:val="0"/>
          <w:iCs/>
          <w:szCs w:val="28"/>
        </w:rPr>
        <w:t xml:space="preserve">Разрешить главным распорядителям, распорядителям и получателям средств бюджета </w:t>
      </w:r>
      <w:r w:rsidR="006006B3" w:rsidRPr="0093626B">
        <w:rPr>
          <w:rFonts w:ascii="PT Astra Serif" w:hAnsi="PT Astra Serif"/>
          <w:b w:val="0"/>
          <w:bCs/>
          <w:i w:val="0"/>
          <w:iCs/>
          <w:szCs w:val="28"/>
        </w:rPr>
        <w:t>муниципального образования</w:t>
      </w:r>
      <w:r w:rsidRPr="0093626B">
        <w:rPr>
          <w:rFonts w:ascii="PT Astra Serif" w:hAnsi="PT Astra Serif"/>
          <w:b w:val="0"/>
          <w:bCs/>
          <w:i w:val="0"/>
          <w:iCs/>
          <w:szCs w:val="28"/>
        </w:rPr>
        <w:t xml:space="preserve"> «</w:t>
      </w:r>
      <w:r w:rsidRPr="0093626B">
        <w:rPr>
          <w:rFonts w:ascii="PT Astra Serif" w:hAnsi="PT Astra Serif"/>
          <w:b w:val="0"/>
          <w:i w:val="0"/>
          <w:szCs w:val="28"/>
        </w:rPr>
        <w:t>Большенагаткинское</w:t>
      </w:r>
      <w:r w:rsidRPr="0093626B">
        <w:rPr>
          <w:rFonts w:ascii="PT Astra Serif" w:hAnsi="PT Astra Serif"/>
          <w:b w:val="0"/>
          <w:bCs/>
          <w:i w:val="0"/>
          <w:iCs/>
          <w:szCs w:val="28"/>
        </w:rPr>
        <w:t xml:space="preserve"> сельское поселение» в случае необходимости производить расчёты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:rsidR="004C323D" w:rsidRPr="0093626B" w:rsidRDefault="004C323D" w:rsidP="004C323D">
      <w:pPr>
        <w:shd w:val="clear" w:color="auto" w:fill="FFFFFF"/>
        <w:spacing w:line="322" w:lineRule="exact"/>
        <w:ind w:left="77" w:right="5" w:firstLine="710"/>
        <w:jc w:val="both"/>
        <w:rPr>
          <w:rFonts w:ascii="PT Astra Serif" w:hAnsi="PT Astra Serif"/>
          <w:spacing w:val="-1"/>
          <w:sz w:val="28"/>
          <w:szCs w:val="28"/>
        </w:rPr>
      </w:pPr>
    </w:p>
    <w:p w:rsidR="004C323D" w:rsidRPr="0093626B" w:rsidRDefault="004C323D" w:rsidP="004C323D">
      <w:pPr>
        <w:shd w:val="clear" w:color="auto" w:fill="FFFFFF"/>
        <w:spacing w:line="322" w:lineRule="exact"/>
        <w:ind w:left="77" w:right="5" w:firstLine="710"/>
        <w:jc w:val="both"/>
        <w:rPr>
          <w:rFonts w:ascii="PT Astra Serif" w:hAnsi="PT Astra Serif"/>
          <w:b/>
          <w:spacing w:val="-1"/>
          <w:sz w:val="28"/>
          <w:szCs w:val="28"/>
        </w:rPr>
      </w:pPr>
      <w:r w:rsidRPr="0093626B">
        <w:rPr>
          <w:rFonts w:ascii="PT Astra Serif" w:hAnsi="PT Astra Serif"/>
          <w:b/>
          <w:spacing w:val="-1"/>
          <w:sz w:val="28"/>
          <w:szCs w:val="28"/>
        </w:rPr>
        <w:t xml:space="preserve">Статья </w:t>
      </w:r>
      <w:r w:rsidR="003F28BE">
        <w:rPr>
          <w:rFonts w:ascii="PT Astra Serif" w:hAnsi="PT Astra Serif"/>
          <w:b/>
          <w:spacing w:val="-1"/>
          <w:sz w:val="28"/>
          <w:szCs w:val="28"/>
        </w:rPr>
        <w:t>9</w:t>
      </w:r>
      <w:r w:rsidRPr="0093626B">
        <w:rPr>
          <w:rFonts w:ascii="PT Astra Serif" w:hAnsi="PT Astra Serif"/>
          <w:b/>
          <w:spacing w:val="-1"/>
          <w:sz w:val="28"/>
          <w:szCs w:val="28"/>
        </w:rPr>
        <w:t>.</w:t>
      </w:r>
      <w:r w:rsidRPr="0093626B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93626B">
        <w:rPr>
          <w:rFonts w:ascii="PT Astra Serif" w:hAnsi="PT Astra Serif"/>
          <w:b/>
          <w:spacing w:val="-1"/>
          <w:sz w:val="28"/>
          <w:szCs w:val="28"/>
        </w:rPr>
        <w:t>Официальное опубликование</w:t>
      </w:r>
    </w:p>
    <w:p w:rsidR="004C323D" w:rsidRPr="0093626B" w:rsidRDefault="004C323D" w:rsidP="004C323D">
      <w:pPr>
        <w:shd w:val="clear" w:color="auto" w:fill="FFFFFF"/>
        <w:spacing w:line="322" w:lineRule="exact"/>
        <w:ind w:left="77" w:right="5" w:firstLine="710"/>
        <w:jc w:val="both"/>
        <w:rPr>
          <w:rFonts w:ascii="PT Astra Serif" w:hAnsi="PT Astra Serif"/>
          <w:spacing w:val="-1"/>
          <w:sz w:val="28"/>
          <w:szCs w:val="28"/>
        </w:rPr>
      </w:pPr>
      <w:r w:rsidRPr="0093626B">
        <w:rPr>
          <w:rFonts w:ascii="PT Astra Serif" w:hAnsi="PT Astra Serif"/>
          <w:spacing w:val="-1"/>
          <w:sz w:val="28"/>
          <w:szCs w:val="28"/>
        </w:rPr>
        <w:t xml:space="preserve"> Опубликовать настоящее решение в газете «</w:t>
      </w:r>
      <w:r w:rsidRPr="0093626B">
        <w:rPr>
          <w:rFonts w:ascii="PT Astra Serif" w:hAnsi="PT Astra Serif"/>
          <w:sz w:val="28"/>
          <w:szCs w:val="28"/>
        </w:rPr>
        <w:t>Большенагаткинское</w:t>
      </w:r>
      <w:r w:rsidRPr="0093626B">
        <w:rPr>
          <w:rFonts w:ascii="PT Astra Serif" w:hAnsi="PT Astra Serif"/>
          <w:spacing w:val="-1"/>
          <w:sz w:val="28"/>
          <w:szCs w:val="28"/>
        </w:rPr>
        <w:t xml:space="preserve"> сельское поселение».</w:t>
      </w:r>
    </w:p>
    <w:p w:rsidR="004C323D" w:rsidRPr="0093626B" w:rsidRDefault="004C323D" w:rsidP="004C323D">
      <w:pPr>
        <w:pStyle w:val="210"/>
        <w:ind w:firstLine="709"/>
        <w:rPr>
          <w:rFonts w:ascii="PT Astra Serif" w:hAnsi="PT Astra Serif"/>
          <w:bCs/>
          <w:iCs/>
          <w:szCs w:val="28"/>
        </w:rPr>
      </w:pPr>
    </w:p>
    <w:p w:rsidR="004C323D" w:rsidRPr="0093626B" w:rsidRDefault="004C323D" w:rsidP="004C323D">
      <w:pPr>
        <w:pStyle w:val="a5"/>
        <w:ind w:firstLine="567"/>
        <w:jc w:val="both"/>
        <w:rPr>
          <w:rFonts w:ascii="PT Astra Serif" w:hAnsi="PT Astra Serif"/>
        </w:rPr>
      </w:pPr>
      <w:r w:rsidRPr="0093626B">
        <w:rPr>
          <w:rFonts w:ascii="PT Astra Serif" w:hAnsi="PT Astra Serif"/>
          <w:bCs w:val="0"/>
          <w:i w:val="0"/>
        </w:rPr>
        <w:t>Статья 1</w:t>
      </w:r>
      <w:r w:rsidR="003F28BE">
        <w:rPr>
          <w:rFonts w:ascii="PT Astra Serif" w:hAnsi="PT Astra Serif"/>
          <w:bCs w:val="0"/>
          <w:i w:val="0"/>
        </w:rPr>
        <w:t>0</w:t>
      </w:r>
      <w:r w:rsidRPr="0093626B">
        <w:rPr>
          <w:rFonts w:ascii="PT Astra Serif" w:hAnsi="PT Astra Serif"/>
          <w:bCs w:val="0"/>
          <w:i w:val="0"/>
        </w:rPr>
        <w:t>.</w:t>
      </w:r>
      <w:r w:rsidRPr="0093626B">
        <w:rPr>
          <w:rFonts w:ascii="PT Astra Serif" w:hAnsi="PT Astra Serif"/>
          <w:b w:val="0"/>
          <w:i w:val="0"/>
        </w:rPr>
        <w:t xml:space="preserve">  </w:t>
      </w:r>
      <w:r w:rsidRPr="0093626B">
        <w:rPr>
          <w:rFonts w:ascii="PT Astra Serif" w:hAnsi="PT Astra Serif"/>
          <w:b w:val="0"/>
          <w:i w:val="0"/>
          <w:spacing w:val="-1"/>
        </w:rPr>
        <w:t>Настоящее решение вступает в силу с 01 января 20</w:t>
      </w:r>
      <w:r w:rsidR="004B3E58" w:rsidRPr="0093626B">
        <w:rPr>
          <w:rFonts w:ascii="PT Astra Serif" w:hAnsi="PT Astra Serif"/>
          <w:b w:val="0"/>
          <w:i w:val="0"/>
          <w:spacing w:val="-1"/>
        </w:rPr>
        <w:t>2</w:t>
      </w:r>
      <w:r w:rsidR="00FF6D15">
        <w:rPr>
          <w:rFonts w:ascii="PT Astra Serif" w:hAnsi="PT Astra Serif"/>
          <w:b w:val="0"/>
          <w:i w:val="0"/>
          <w:spacing w:val="-1"/>
        </w:rPr>
        <w:t>4</w:t>
      </w:r>
      <w:r w:rsidRPr="0093626B">
        <w:rPr>
          <w:rFonts w:ascii="PT Astra Serif" w:hAnsi="PT Astra Serif"/>
          <w:b w:val="0"/>
          <w:i w:val="0"/>
          <w:spacing w:val="-1"/>
        </w:rPr>
        <w:t xml:space="preserve"> года.</w:t>
      </w:r>
    </w:p>
    <w:p w:rsidR="00527FED" w:rsidRPr="0093626B" w:rsidRDefault="00527FED" w:rsidP="004C323D">
      <w:pPr>
        <w:jc w:val="both"/>
        <w:rPr>
          <w:rFonts w:ascii="PT Astra Serif" w:hAnsi="PT Astra Serif"/>
          <w:sz w:val="28"/>
          <w:szCs w:val="28"/>
        </w:rPr>
      </w:pPr>
    </w:p>
    <w:p w:rsidR="00E950CD" w:rsidRPr="0093626B" w:rsidRDefault="00E950CD" w:rsidP="004C323D">
      <w:pPr>
        <w:jc w:val="both"/>
        <w:rPr>
          <w:rFonts w:ascii="PT Astra Serif" w:hAnsi="PT Astra Serif"/>
          <w:sz w:val="28"/>
          <w:szCs w:val="28"/>
        </w:rPr>
      </w:pPr>
    </w:p>
    <w:p w:rsidR="005C3295" w:rsidRPr="0093626B" w:rsidRDefault="005C3295" w:rsidP="004C323D">
      <w:pPr>
        <w:jc w:val="both"/>
        <w:rPr>
          <w:rFonts w:ascii="PT Astra Serif" w:hAnsi="PT Astra Serif"/>
          <w:sz w:val="28"/>
          <w:szCs w:val="28"/>
        </w:rPr>
      </w:pPr>
    </w:p>
    <w:p w:rsidR="003877E3" w:rsidRDefault="004C323D" w:rsidP="004C323D">
      <w:pPr>
        <w:jc w:val="both"/>
        <w:rPr>
          <w:rFonts w:ascii="PT Astra Serif" w:hAnsi="PT Astra Serif"/>
          <w:iCs/>
          <w:sz w:val="28"/>
          <w:szCs w:val="28"/>
        </w:rPr>
      </w:pPr>
      <w:r w:rsidRPr="0093626B">
        <w:rPr>
          <w:rFonts w:ascii="PT Astra Serif" w:hAnsi="PT Astra Serif"/>
          <w:iCs/>
          <w:sz w:val="28"/>
          <w:szCs w:val="28"/>
        </w:rPr>
        <w:t>Глава  муниципального образования</w:t>
      </w:r>
    </w:p>
    <w:p w:rsidR="004C323D" w:rsidRPr="003877E3" w:rsidRDefault="004C323D" w:rsidP="004C323D">
      <w:pPr>
        <w:jc w:val="both"/>
        <w:rPr>
          <w:rFonts w:ascii="PT Astra Serif" w:hAnsi="PT Astra Serif"/>
          <w:iCs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«Большенагаткинское сельское поселение» </w:t>
      </w:r>
    </w:p>
    <w:p w:rsidR="00230572" w:rsidRPr="0093626B" w:rsidRDefault="004C323D" w:rsidP="004C323D">
      <w:pPr>
        <w:jc w:val="both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Цильнинского района Ульяновской области  </w:t>
      </w:r>
      <w:r w:rsidR="003877E3">
        <w:rPr>
          <w:rFonts w:ascii="PT Astra Serif" w:hAnsi="PT Astra Serif"/>
          <w:sz w:val="28"/>
          <w:szCs w:val="28"/>
        </w:rPr>
        <w:t xml:space="preserve">    </w:t>
      </w:r>
      <w:r w:rsidRPr="0093626B">
        <w:rPr>
          <w:rFonts w:ascii="PT Astra Serif" w:hAnsi="PT Astra Serif"/>
          <w:sz w:val="28"/>
          <w:szCs w:val="28"/>
        </w:rPr>
        <w:t xml:space="preserve">                         </w:t>
      </w:r>
      <w:r w:rsidR="003877E3">
        <w:rPr>
          <w:rFonts w:ascii="PT Astra Serif" w:hAnsi="PT Astra Serif"/>
          <w:sz w:val="28"/>
          <w:szCs w:val="28"/>
        </w:rPr>
        <w:t xml:space="preserve">   </w:t>
      </w:r>
      <w:r w:rsidRPr="0093626B">
        <w:rPr>
          <w:rFonts w:ascii="PT Astra Serif" w:hAnsi="PT Astra Serif"/>
          <w:sz w:val="28"/>
          <w:szCs w:val="28"/>
        </w:rPr>
        <w:t xml:space="preserve">   </w:t>
      </w:r>
      <w:proofErr w:type="spellStart"/>
      <w:r w:rsidR="00512E2C" w:rsidRPr="0093626B">
        <w:rPr>
          <w:rFonts w:ascii="PT Astra Serif" w:hAnsi="PT Astra Serif"/>
          <w:sz w:val="28"/>
          <w:szCs w:val="28"/>
        </w:rPr>
        <w:t>В.В.Салюкин</w:t>
      </w:r>
      <w:proofErr w:type="spellEnd"/>
    </w:p>
    <w:p w:rsidR="00DC6B7B" w:rsidRPr="0093626B" w:rsidRDefault="00DC6B7B" w:rsidP="004C323D">
      <w:pPr>
        <w:jc w:val="right"/>
        <w:rPr>
          <w:rFonts w:ascii="PT Astra Serif" w:hAnsi="PT Astra Serif"/>
          <w:sz w:val="28"/>
          <w:szCs w:val="28"/>
        </w:rPr>
      </w:pPr>
    </w:p>
    <w:p w:rsidR="00DC6B7B" w:rsidRPr="0093626B" w:rsidRDefault="00DC6B7B" w:rsidP="004C323D">
      <w:pPr>
        <w:jc w:val="right"/>
        <w:rPr>
          <w:rFonts w:ascii="PT Astra Serif" w:hAnsi="PT Astra Serif"/>
          <w:sz w:val="28"/>
          <w:szCs w:val="28"/>
        </w:rPr>
      </w:pPr>
    </w:p>
    <w:p w:rsidR="00DC6B7B" w:rsidRPr="0093626B" w:rsidRDefault="00DC6B7B" w:rsidP="004C323D">
      <w:pPr>
        <w:jc w:val="right"/>
        <w:rPr>
          <w:rFonts w:ascii="PT Astra Serif" w:hAnsi="PT Astra Serif"/>
          <w:sz w:val="28"/>
          <w:szCs w:val="28"/>
        </w:rPr>
      </w:pPr>
    </w:p>
    <w:p w:rsidR="00DC6B7B" w:rsidRPr="0093626B" w:rsidRDefault="00DC6B7B" w:rsidP="004C323D">
      <w:pPr>
        <w:jc w:val="right"/>
        <w:rPr>
          <w:rFonts w:ascii="PT Astra Serif" w:hAnsi="PT Astra Serif"/>
          <w:sz w:val="28"/>
          <w:szCs w:val="28"/>
        </w:rPr>
      </w:pPr>
    </w:p>
    <w:p w:rsidR="003F28BE" w:rsidRDefault="003F28BE" w:rsidP="004C323D">
      <w:pPr>
        <w:jc w:val="right"/>
        <w:rPr>
          <w:rFonts w:ascii="PT Astra Serif" w:hAnsi="PT Astra Serif"/>
          <w:sz w:val="28"/>
        </w:rPr>
      </w:pPr>
    </w:p>
    <w:p w:rsidR="00945361" w:rsidRDefault="00945361" w:rsidP="004C323D">
      <w:pPr>
        <w:jc w:val="right"/>
        <w:rPr>
          <w:rFonts w:ascii="PT Astra Serif" w:hAnsi="PT Astra Serif"/>
          <w:sz w:val="28"/>
        </w:rPr>
      </w:pPr>
    </w:p>
    <w:p w:rsidR="00945361" w:rsidRDefault="00945361" w:rsidP="004C323D">
      <w:pPr>
        <w:jc w:val="right"/>
        <w:rPr>
          <w:rFonts w:ascii="PT Astra Serif" w:hAnsi="PT Astra Serif"/>
          <w:sz w:val="28"/>
        </w:rPr>
      </w:pPr>
    </w:p>
    <w:p w:rsidR="00945361" w:rsidRDefault="00945361" w:rsidP="004C323D">
      <w:pPr>
        <w:jc w:val="right"/>
        <w:rPr>
          <w:rFonts w:ascii="PT Astra Serif" w:hAnsi="PT Astra Serif"/>
          <w:sz w:val="28"/>
        </w:rPr>
      </w:pPr>
    </w:p>
    <w:p w:rsidR="00945361" w:rsidRDefault="00945361" w:rsidP="004C323D">
      <w:pPr>
        <w:jc w:val="right"/>
        <w:rPr>
          <w:rFonts w:ascii="PT Astra Serif" w:hAnsi="PT Astra Serif"/>
          <w:sz w:val="28"/>
        </w:rPr>
      </w:pPr>
    </w:p>
    <w:p w:rsidR="00945361" w:rsidRDefault="00945361" w:rsidP="004C323D">
      <w:pPr>
        <w:jc w:val="right"/>
        <w:rPr>
          <w:rFonts w:ascii="PT Astra Serif" w:hAnsi="PT Astra Serif"/>
          <w:sz w:val="28"/>
        </w:rPr>
      </w:pPr>
    </w:p>
    <w:p w:rsidR="003F28BE" w:rsidRDefault="003F28BE" w:rsidP="004C323D">
      <w:pPr>
        <w:jc w:val="right"/>
        <w:rPr>
          <w:rFonts w:ascii="PT Astra Serif" w:hAnsi="PT Astra Serif"/>
          <w:sz w:val="28"/>
        </w:rPr>
      </w:pPr>
    </w:p>
    <w:p w:rsidR="003F28BE" w:rsidRDefault="003F28BE" w:rsidP="004C323D">
      <w:pPr>
        <w:jc w:val="right"/>
        <w:rPr>
          <w:rFonts w:ascii="PT Astra Serif" w:hAnsi="PT Astra Serif"/>
          <w:sz w:val="28"/>
        </w:rPr>
      </w:pPr>
    </w:p>
    <w:p w:rsidR="003F28BE" w:rsidRDefault="003F28BE" w:rsidP="004C323D">
      <w:pPr>
        <w:jc w:val="right"/>
        <w:rPr>
          <w:rFonts w:ascii="PT Astra Serif" w:hAnsi="PT Astra Serif"/>
          <w:sz w:val="28"/>
        </w:rPr>
      </w:pPr>
    </w:p>
    <w:p w:rsidR="00E20A96" w:rsidRDefault="00E20A96" w:rsidP="004C323D">
      <w:pPr>
        <w:jc w:val="right"/>
        <w:rPr>
          <w:rFonts w:ascii="PT Astra Serif" w:hAnsi="PT Astra Serif"/>
          <w:sz w:val="28"/>
        </w:rPr>
      </w:pPr>
    </w:p>
    <w:p w:rsidR="003877E3" w:rsidRDefault="003877E3" w:rsidP="004C323D">
      <w:pPr>
        <w:jc w:val="right"/>
        <w:rPr>
          <w:rFonts w:ascii="PT Astra Serif" w:hAnsi="PT Astra Serif"/>
          <w:sz w:val="28"/>
        </w:rPr>
      </w:pPr>
    </w:p>
    <w:p w:rsidR="00C93D23" w:rsidRDefault="00C93D23" w:rsidP="004C323D">
      <w:pPr>
        <w:jc w:val="right"/>
        <w:rPr>
          <w:rFonts w:ascii="PT Astra Serif" w:hAnsi="PT Astra Serif"/>
          <w:sz w:val="28"/>
        </w:rPr>
      </w:pPr>
    </w:p>
    <w:p w:rsidR="003F28BE" w:rsidRDefault="003F28BE" w:rsidP="004C323D">
      <w:pPr>
        <w:jc w:val="right"/>
        <w:rPr>
          <w:rFonts w:ascii="PT Astra Serif" w:hAnsi="PT Astra Serif"/>
          <w:sz w:val="28"/>
        </w:rPr>
      </w:pPr>
    </w:p>
    <w:p w:rsidR="004C323D" w:rsidRPr="0093626B" w:rsidRDefault="004C323D" w:rsidP="004C323D">
      <w:pPr>
        <w:jc w:val="right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sz w:val="28"/>
        </w:rPr>
        <w:lastRenderedPageBreak/>
        <w:t xml:space="preserve">Приложение  </w:t>
      </w:r>
      <w:r w:rsidR="003F28BE">
        <w:rPr>
          <w:rFonts w:ascii="PT Astra Serif" w:hAnsi="PT Astra Serif"/>
          <w:sz w:val="28"/>
        </w:rPr>
        <w:t>1</w:t>
      </w:r>
    </w:p>
    <w:p w:rsidR="004C323D" w:rsidRPr="0093626B" w:rsidRDefault="004C323D" w:rsidP="004C323D">
      <w:pPr>
        <w:tabs>
          <w:tab w:val="left" w:pos="4365"/>
          <w:tab w:val="right" w:pos="9637"/>
        </w:tabs>
        <w:jc w:val="right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sz w:val="28"/>
        </w:rPr>
        <w:t xml:space="preserve">к решению Совета депутатов МО «Большенагаткинское </w:t>
      </w:r>
    </w:p>
    <w:p w:rsidR="004C323D" w:rsidRPr="0093626B" w:rsidRDefault="004C323D" w:rsidP="004C323D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sz w:val="28"/>
        </w:rPr>
        <w:tab/>
      </w:r>
      <w:r w:rsidRPr="0093626B">
        <w:rPr>
          <w:rFonts w:ascii="PT Astra Serif" w:hAnsi="PT Astra Serif"/>
          <w:sz w:val="28"/>
        </w:rPr>
        <w:tab/>
        <w:t xml:space="preserve">сельское поселение» </w:t>
      </w:r>
      <w:r w:rsidR="00454783" w:rsidRPr="0093626B">
        <w:rPr>
          <w:rFonts w:ascii="PT Astra Serif" w:hAnsi="PT Astra Serif"/>
          <w:sz w:val="28"/>
          <w:szCs w:val="28"/>
        </w:rPr>
        <w:t>от</w:t>
      </w:r>
      <w:r w:rsidR="007C38D9" w:rsidRPr="0093626B">
        <w:rPr>
          <w:rFonts w:ascii="PT Astra Serif" w:hAnsi="PT Astra Serif"/>
          <w:sz w:val="28"/>
          <w:szCs w:val="28"/>
        </w:rPr>
        <w:t xml:space="preserve"> </w:t>
      </w:r>
      <w:r w:rsidR="002E5363" w:rsidRPr="0093626B">
        <w:rPr>
          <w:rFonts w:ascii="PT Astra Serif" w:hAnsi="PT Astra Serif"/>
          <w:sz w:val="28"/>
          <w:szCs w:val="28"/>
        </w:rPr>
        <w:t xml:space="preserve"> </w:t>
      </w:r>
      <w:r w:rsidR="00B4632F">
        <w:rPr>
          <w:rFonts w:ascii="PT Astra Serif" w:hAnsi="PT Astra Serif"/>
          <w:sz w:val="28"/>
          <w:szCs w:val="28"/>
        </w:rPr>
        <w:t>28</w:t>
      </w:r>
      <w:r w:rsidR="003D6DE0">
        <w:rPr>
          <w:rFonts w:ascii="PT Astra Serif" w:hAnsi="PT Astra Serif"/>
          <w:sz w:val="28"/>
          <w:szCs w:val="28"/>
        </w:rPr>
        <w:t>.12.2</w:t>
      </w:r>
      <w:r w:rsidR="003D6DE0" w:rsidRPr="0093626B">
        <w:rPr>
          <w:rFonts w:ascii="PT Astra Serif" w:hAnsi="PT Astra Serif"/>
          <w:sz w:val="28"/>
          <w:szCs w:val="28"/>
        </w:rPr>
        <w:t>02</w:t>
      </w:r>
      <w:r w:rsidR="00C51FED">
        <w:rPr>
          <w:rFonts w:ascii="PT Astra Serif" w:hAnsi="PT Astra Serif"/>
          <w:sz w:val="28"/>
          <w:szCs w:val="28"/>
        </w:rPr>
        <w:t>3</w:t>
      </w:r>
      <w:r w:rsidR="003D6DE0" w:rsidRPr="0093626B">
        <w:rPr>
          <w:rFonts w:ascii="PT Astra Serif" w:hAnsi="PT Astra Serif"/>
          <w:sz w:val="28"/>
          <w:szCs w:val="28"/>
        </w:rPr>
        <w:t xml:space="preserve">  №</w:t>
      </w:r>
      <w:r w:rsidR="009041FE">
        <w:rPr>
          <w:rFonts w:ascii="PT Astra Serif" w:hAnsi="PT Astra Serif"/>
          <w:sz w:val="28"/>
          <w:szCs w:val="28"/>
        </w:rPr>
        <w:t>25</w:t>
      </w:r>
      <w:r w:rsidR="003D6DE0" w:rsidRPr="0093626B">
        <w:rPr>
          <w:rFonts w:ascii="PT Astra Serif" w:hAnsi="PT Astra Serif"/>
          <w:sz w:val="28"/>
          <w:szCs w:val="28"/>
        </w:rPr>
        <w:t xml:space="preserve"> </w:t>
      </w:r>
    </w:p>
    <w:p w:rsidR="004C323D" w:rsidRPr="0093626B" w:rsidRDefault="004C323D" w:rsidP="004C323D">
      <w:pPr>
        <w:rPr>
          <w:rFonts w:ascii="PT Astra Serif" w:hAnsi="PT Astra Serif"/>
          <w:b/>
          <w:bCs/>
          <w:sz w:val="28"/>
        </w:rPr>
      </w:pPr>
    </w:p>
    <w:p w:rsidR="00230572" w:rsidRDefault="00AF0290" w:rsidP="00212EA6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>Доходы бюджета муниципального образования «</w:t>
      </w:r>
      <w:r w:rsidRPr="0093626B">
        <w:rPr>
          <w:rFonts w:ascii="PT Astra Serif" w:hAnsi="PT Astra Serif"/>
          <w:sz w:val="28"/>
          <w:szCs w:val="28"/>
        </w:rPr>
        <w:t xml:space="preserve">Большенагаткинское </w:t>
      </w:r>
      <w:r w:rsidRPr="0093626B">
        <w:rPr>
          <w:rFonts w:ascii="PT Astra Serif" w:hAnsi="PT Astra Serif"/>
          <w:bCs/>
          <w:sz w:val="28"/>
          <w:szCs w:val="28"/>
        </w:rPr>
        <w:t>сельское поселение» на 20</w:t>
      </w:r>
      <w:r w:rsidR="0045313F" w:rsidRPr="0093626B">
        <w:rPr>
          <w:rFonts w:ascii="PT Astra Serif" w:hAnsi="PT Astra Serif"/>
          <w:bCs/>
          <w:sz w:val="28"/>
          <w:szCs w:val="28"/>
        </w:rPr>
        <w:t>2</w:t>
      </w:r>
      <w:r w:rsidR="00C51FED">
        <w:rPr>
          <w:rFonts w:ascii="PT Astra Serif" w:hAnsi="PT Astra Serif"/>
          <w:bCs/>
          <w:sz w:val="28"/>
          <w:szCs w:val="28"/>
        </w:rPr>
        <w:t>4</w:t>
      </w:r>
      <w:r w:rsidRPr="0093626B">
        <w:rPr>
          <w:rFonts w:ascii="PT Astra Serif" w:hAnsi="PT Astra Serif"/>
          <w:bCs/>
          <w:sz w:val="28"/>
          <w:szCs w:val="28"/>
        </w:rPr>
        <w:t xml:space="preserve"> год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</w:t>
      </w:r>
    </w:p>
    <w:p w:rsidR="0091543E" w:rsidRPr="0093626B" w:rsidRDefault="0091543E" w:rsidP="00212EA6">
      <w:pPr>
        <w:pStyle w:val="a9"/>
        <w:jc w:val="center"/>
        <w:rPr>
          <w:rFonts w:ascii="PT Astra Serif" w:hAnsi="PT Astra Serif"/>
        </w:rPr>
      </w:pPr>
    </w:p>
    <w:p w:rsidR="004C323D" w:rsidRPr="0093626B" w:rsidRDefault="004C323D" w:rsidP="004C323D">
      <w:pPr>
        <w:jc w:val="right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sz w:val="28"/>
        </w:rPr>
        <w:t>тыс</w:t>
      </w:r>
      <w:proofErr w:type="gramStart"/>
      <w:r w:rsidRPr="0093626B">
        <w:rPr>
          <w:rFonts w:ascii="PT Astra Serif" w:hAnsi="PT Astra Serif"/>
          <w:sz w:val="28"/>
        </w:rPr>
        <w:t>.р</w:t>
      </w:r>
      <w:proofErr w:type="gramEnd"/>
      <w:r w:rsidRPr="0093626B">
        <w:rPr>
          <w:rFonts w:ascii="PT Astra Serif" w:hAnsi="PT Astra Serif"/>
          <w:sz w:val="28"/>
        </w:rPr>
        <w:t>уб.</w:t>
      </w:r>
    </w:p>
    <w:tbl>
      <w:tblPr>
        <w:tblW w:w="10065" w:type="dxa"/>
        <w:tblInd w:w="-459" w:type="dxa"/>
        <w:tblLook w:val="04A0"/>
      </w:tblPr>
      <w:tblGrid>
        <w:gridCol w:w="2140"/>
        <w:gridCol w:w="6365"/>
        <w:gridCol w:w="1560"/>
      </w:tblGrid>
      <w:tr w:rsidR="00C51FED" w:rsidRPr="00974B8F" w:rsidTr="00C51FED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FED" w:rsidRPr="00974B8F" w:rsidRDefault="00EB49D2" w:rsidP="00E319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sz w:val="28"/>
              </w:rPr>
              <w:tab/>
            </w:r>
            <w:r w:rsidR="00C51FED" w:rsidRPr="00974B8F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ED" w:rsidRPr="00974B8F" w:rsidRDefault="00C51FED" w:rsidP="00E319C2">
            <w:pPr>
              <w:jc w:val="center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FED" w:rsidRPr="00974B8F" w:rsidRDefault="00C51FED" w:rsidP="00E319C2">
            <w:pPr>
              <w:jc w:val="center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2024г</w:t>
            </w:r>
          </w:p>
        </w:tc>
      </w:tr>
      <w:tr w:rsidR="00C51FED" w:rsidRPr="00974B8F" w:rsidTr="00C51FED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1 00 00000 000000 000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C51FED">
            <w:pPr>
              <w:ind w:left="446" w:hanging="446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18 953,60000</w:t>
            </w:r>
          </w:p>
        </w:tc>
      </w:tr>
      <w:tr w:rsidR="00C51FED" w:rsidRPr="00974B8F" w:rsidTr="00C51FED">
        <w:trPr>
          <w:trHeight w:val="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1 01 00000 000000 000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10 464,60000</w:t>
            </w:r>
          </w:p>
        </w:tc>
      </w:tr>
      <w:tr w:rsidR="00C51FED" w:rsidRPr="00974B8F" w:rsidTr="00C51FED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1 01 02000 010000 110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10 464,60000</w:t>
            </w:r>
          </w:p>
        </w:tc>
      </w:tr>
      <w:tr w:rsidR="00C51FED" w:rsidRPr="00974B8F" w:rsidTr="00C51FED">
        <w:trPr>
          <w:trHeight w:val="73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1 01 02010 010000 110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5 834,60000</w:t>
            </w:r>
          </w:p>
        </w:tc>
      </w:tr>
      <w:tr w:rsidR="00C51FED" w:rsidRPr="00974B8F" w:rsidTr="00C51FED">
        <w:trPr>
          <w:trHeight w:val="89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1 01 02020 010000 110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300,00000</w:t>
            </w:r>
          </w:p>
        </w:tc>
      </w:tr>
      <w:tr w:rsidR="00C51FED" w:rsidRPr="00974B8F" w:rsidTr="00C51FED">
        <w:trPr>
          <w:trHeight w:val="22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1 01 02030 010000 110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120,00000</w:t>
            </w:r>
          </w:p>
        </w:tc>
      </w:tr>
      <w:tr w:rsidR="00C51FED" w:rsidRPr="00974B8F" w:rsidTr="00C51FED">
        <w:trPr>
          <w:trHeight w:val="50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1 01 02040 010000 110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C51FED" w:rsidRPr="00974B8F" w:rsidTr="00C51FED">
        <w:trPr>
          <w:trHeight w:val="91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1 01 02080 011000 110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4B8F">
              <w:rPr>
                <w:color w:val="000000"/>
                <w:sz w:val="18"/>
                <w:szCs w:val="18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74B8F">
              <w:rPr>
                <w:color w:val="000000"/>
                <w:sz w:val="18"/>
                <w:szCs w:val="18"/>
              </w:rPr>
              <w:t>000</w:t>
            </w:r>
            <w:proofErr w:type="spellEnd"/>
            <w:r w:rsidRPr="00974B8F">
              <w:rPr>
                <w:color w:val="000000"/>
                <w:sz w:val="18"/>
                <w:szCs w:val="18"/>
              </w:rPr>
              <w:t xml:space="preserve">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3 000,00000</w:t>
            </w:r>
          </w:p>
        </w:tc>
      </w:tr>
      <w:tr w:rsidR="00C51FED" w:rsidRPr="00974B8F" w:rsidTr="00C51FED">
        <w:trPr>
          <w:trHeight w:val="86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1 01 02130 011000 110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4B8F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170,00000</w:t>
            </w:r>
          </w:p>
        </w:tc>
      </w:tr>
      <w:tr w:rsidR="00C51FED" w:rsidRPr="00974B8F" w:rsidTr="00C51FED">
        <w:trPr>
          <w:trHeight w:val="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1 01 02140 011000 110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4B8F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1 000,00000</w:t>
            </w:r>
          </w:p>
        </w:tc>
      </w:tr>
      <w:tr w:rsidR="00C51FED" w:rsidRPr="00974B8F" w:rsidTr="00C51FED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1 05 00000 000000 000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1 600,00000</w:t>
            </w:r>
          </w:p>
        </w:tc>
      </w:tr>
      <w:tr w:rsidR="00C51FED" w:rsidRPr="00974B8F" w:rsidTr="00C51FED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1 05 03000 010000 110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1 600,00000</w:t>
            </w:r>
          </w:p>
        </w:tc>
      </w:tr>
      <w:tr w:rsidR="00C51FED" w:rsidRPr="00974B8F" w:rsidTr="00C51FED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1 05 03010 010000 110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1 600,00000</w:t>
            </w:r>
          </w:p>
        </w:tc>
      </w:tr>
      <w:tr w:rsidR="00C51FED" w:rsidRPr="00974B8F" w:rsidTr="00C51FED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1 06 00000 000000 000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Налог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6 580,00000</w:t>
            </w:r>
          </w:p>
        </w:tc>
      </w:tr>
      <w:tr w:rsidR="00C51FED" w:rsidRPr="00974B8F" w:rsidTr="00C51FED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1 06 01000 000000 110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1 360,00000</w:t>
            </w:r>
          </w:p>
        </w:tc>
      </w:tr>
      <w:tr w:rsidR="00C51FED" w:rsidRPr="00974B8F" w:rsidTr="00C51FED">
        <w:trPr>
          <w:trHeight w:val="28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1 06 01030 10 0000 110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1 360,00000</w:t>
            </w:r>
          </w:p>
        </w:tc>
      </w:tr>
      <w:tr w:rsidR="00C51FED" w:rsidRPr="00974B8F" w:rsidTr="00C51FED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1 06 06000 000000 110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5 220,00000</w:t>
            </w:r>
          </w:p>
        </w:tc>
      </w:tr>
      <w:tr w:rsidR="00C51FED" w:rsidRPr="00974B8F" w:rsidTr="00C51FED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1 06 06030 030000 110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900,00000</w:t>
            </w:r>
          </w:p>
        </w:tc>
      </w:tr>
      <w:tr w:rsidR="00C51FED" w:rsidRPr="00974B8F" w:rsidTr="00C51FED">
        <w:trPr>
          <w:trHeight w:val="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1 06 06033 100000 110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900,00000</w:t>
            </w:r>
          </w:p>
        </w:tc>
      </w:tr>
      <w:tr w:rsidR="00C51FED" w:rsidRPr="00974B8F" w:rsidTr="00C51FED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1 06 06040 000000 110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4 320,00000</w:t>
            </w:r>
          </w:p>
        </w:tc>
      </w:tr>
      <w:tr w:rsidR="00C51FED" w:rsidRPr="00974B8F" w:rsidTr="00C51FED">
        <w:trPr>
          <w:trHeight w:val="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1 06 06043 100000 110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4 320,00000</w:t>
            </w:r>
          </w:p>
        </w:tc>
      </w:tr>
      <w:tr w:rsidR="00C51FED" w:rsidRPr="00974B8F" w:rsidTr="00C51FED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1 11 00000 00 0000 000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9,00000</w:t>
            </w:r>
          </w:p>
        </w:tc>
      </w:tr>
      <w:tr w:rsidR="00C51FED" w:rsidRPr="00974B8F" w:rsidTr="00C51FED">
        <w:trPr>
          <w:trHeight w:val="68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lastRenderedPageBreak/>
              <w:t>1 11 09000 00 0000 120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9,00000</w:t>
            </w:r>
          </w:p>
        </w:tc>
      </w:tr>
      <w:tr w:rsidR="00C51FED" w:rsidRPr="00974B8F" w:rsidTr="00C51FED">
        <w:trPr>
          <w:trHeight w:val="57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1 11 09040 00 0000 120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9,00000</w:t>
            </w:r>
          </w:p>
        </w:tc>
      </w:tr>
      <w:tr w:rsidR="00C51FED" w:rsidRPr="00974B8F" w:rsidTr="00C51FED">
        <w:trPr>
          <w:trHeight w:val="28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1 11 09045 10 0000 120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9,00000</w:t>
            </w:r>
          </w:p>
        </w:tc>
      </w:tr>
      <w:tr w:rsidR="00C51FED" w:rsidRPr="00974B8F" w:rsidTr="00C51FED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1 17 00000 00 0000 000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300,00000</w:t>
            </w:r>
          </w:p>
        </w:tc>
      </w:tr>
      <w:tr w:rsidR="00C51FED" w:rsidRPr="00974B8F" w:rsidTr="00C51FED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1 17 05000 00 0000 180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300,00000</w:t>
            </w:r>
          </w:p>
        </w:tc>
      </w:tr>
      <w:tr w:rsidR="00C51FED" w:rsidRPr="00974B8F" w:rsidTr="00C51FED">
        <w:trPr>
          <w:trHeight w:val="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1 17 05050 10 0000 180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300,00000</w:t>
            </w:r>
          </w:p>
        </w:tc>
      </w:tr>
      <w:tr w:rsidR="00C51FED" w:rsidRPr="00974B8F" w:rsidTr="00C51FED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2 00 00000 000000 000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15 118,86817</w:t>
            </w:r>
          </w:p>
        </w:tc>
      </w:tr>
      <w:tr w:rsidR="00C51FED" w:rsidRPr="00974B8F" w:rsidTr="00C51FED">
        <w:trPr>
          <w:trHeight w:val="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2 02 00000 000000 000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15 118,86817</w:t>
            </w:r>
          </w:p>
        </w:tc>
      </w:tr>
      <w:tr w:rsidR="00C51FED" w:rsidRPr="00974B8F" w:rsidTr="00C51FED">
        <w:trPr>
          <w:trHeight w:val="15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center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2 02 16001 00 0000 150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3 746,05900</w:t>
            </w:r>
          </w:p>
        </w:tc>
      </w:tr>
      <w:tr w:rsidR="00C51FED" w:rsidRPr="00974B8F" w:rsidTr="006D4FBF">
        <w:trPr>
          <w:trHeight w:val="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center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2 02 16001 10 0000 150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3 746,05900</w:t>
            </w:r>
          </w:p>
        </w:tc>
      </w:tr>
      <w:tr w:rsidR="00C51FED" w:rsidRPr="00974B8F" w:rsidTr="00C51FED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9 087,40346</w:t>
            </w:r>
          </w:p>
        </w:tc>
      </w:tr>
      <w:tr w:rsidR="00C51FED" w:rsidRPr="00974B8F" w:rsidTr="00C51FED">
        <w:trPr>
          <w:trHeight w:val="43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2 02 20041 00 0000 150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7 173,05146</w:t>
            </w:r>
          </w:p>
        </w:tc>
      </w:tr>
      <w:tr w:rsidR="00C51FED" w:rsidRPr="00974B8F" w:rsidTr="006D4FBF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2 02 20041 10 0000 150</w:t>
            </w:r>
          </w:p>
        </w:tc>
        <w:tc>
          <w:tcPr>
            <w:tcW w:w="6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7 173,05146</w:t>
            </w:r>
          </w:p>
        </w:tc>
      </w:tr>
      <w:tr w:rsidR="00C51FED" w:rsidRPr="00974B8F" w:rsidTr="00C51FED">
        <w:trPr>
          <w:trHeight w:val="24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974B8F">
              <w:rPr>
                <w:rFonts w:ascii="PT Astra Serif" w:hAnsi="PT Astra Serif" w:cs="Calibri"/>
                <w:color w:val="000000"/>
                <w:sz w:val="18"/>
                <w:szCs w:val="18"/>
              </w:rPr>
              <w:t>2 02 25576 10 0000 150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974B8F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1 914,35200</w:t>
            </w:r>
          </w:p>
        </w:tc>
      </w:tr>
      <w:tr w:rsidR="00C51FED" w:rsidRPr="00974B8F" w:rsidTr="00C51FED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2 02 29999 00 0000 150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51FED" w:rsidRPr="00974B8F" w:rsidTr="00C51FED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2 02 29999 10 0000 150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51FED" w:rsidRPr="00974B8F" w:rsidTr="00C51FED">
        <w:trPr>
          <w:trHeight w:val="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9,64000</w:t>
            </w:r>
          </w:p>
        </w:tc>
      </w:tr>
      <w:tr w:rsidR="00C51FED" w:rsidRPr="00974B8F" w:rsidTr="00C51FED">
        <w:trPr>
          <w:trHeight w:val="23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2 02 30024 00 0000 150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9,64000</w:t>
            </w:r>
          </w:p>
        </w:tc>
      </w:tr>
      <w:tr w:rsidR="00C51FED" w:rsidRPr="00974B8F" w:rsidTr="00C51FED">
        <w:trPr>
          <w:trHeight w:val="11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2 02 30024 10 0000 150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9,64000</w:t>
            </w:r>
          </w:p>
        </w:tc>
      </w:tr>
      <w:tr w:rsidR="00C51FED" w:rsidRPr="00974B8F" w:rsidTr="00C51FED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2 02 40000 00 0000 150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2 275,76571</w:t>
            </w:r>
          </w:p>
        </w:tc>
      </w:tr>
      <w:tr w:rsidR="00C51FED" w:rsidRPr="00974B8F" w:rsidTr="00C51FED">
        <w:trPr>
          <w:trHeight w:val="2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2 02 40014 00 0000 150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2 275,76571</w:t>
            </w:r>
          </w:p>
        </w:tc>
      </w:tr>
      <w:tr w:rsidR="00C51FED" w:rsidRPr="00974B8F" w:rsidTr="00C51FED">
        <w:trPr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2 02 40014 10 0000 150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2 275,76571</w:t>
            </w:r>
          </w:p>
        </w:tc>
      </w:tr>
      <w:tr w:rsidR="00C51FED" w:rsidRPr="00974B8F" w:rsidTr="00C51FED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ED" w:rsidRPr="00974B8F" w:rsidRDefault="00C51FED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FED" w:rsidRPr="00974B8F" w:rsidRDefault="00C51FED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34 072,46817</w:t>
            </w:r>
          </w:p>
        </w:tc>
      </w:tr>
    </w:tbl>
    <w:p w:rsidR="00EB49D2" w:rsidRDefault="00EB49D2" w:rsidP="00B30F0A">
      <w:pPr>
        <w:jc w:val="right"/>
        <w:rPr>
          <w:rFonts w:ascii="PT Astra Serif" w:hAnsi="PT Astra Serif"/>
          <w:sz w:val="28"/>
        </w:rPr>
      </w:pPr>
    </w:p>
    <w:p w:rsidR="00B30F0A" w:rsidRPr="0093626B" w:rsidRDefault="00B30F0A" w:rsidP="00B30F0A">
      <w:pPr>
        <w:jc w:val="right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sz w:val="28"/>
        </w:rPr>
        <w:t xml:space="preserve">Приложение  </w:t>
      </w:r>
      <w:r w:rsidR="003F28BE">
        <w:rPr>
          <w:rFonts w:ascii="PT Astra Serif" w:hAnsi="PT Astra Serif"/>
          <w:sz w:val="28"/>
        </w:rPr>
        <w:t>2</w:t>
      </w:r>
    </w:p>
    <w:p w:rsidR="00B30F0A" w:rsidRPr="0093626B" w:rsidRDefault="00B30F0A" w:rsidP="00B30F0A">
      <w:pPr>
        <w:tabs>
          <w:tab w:val="left" w:pos="4365"/>
          <w:tab w:val="right" w:pos="9637"/>
        </w:tabs>
        <w:jc w:val="right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sz w:val="28"/>
        </w:rPr>
        <w:t xml:space="preserve">к решению Совета депутатов МО «Большенагаткинское </w:t>
      </w:r>
    </w:p>
    <w:p w:rsidR="00B30F0A" w:rsidRDefault="00B30F0A" w:rsidP="00EB49D2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</w:rPr>
        <w:tab/>
      </w:r>
      <w:r w:rsidRPr="0093626B">
        <w:rPr>
          <w:rFonts w:ascii="PT Astra Serif" w:hAnsi="PT Astra Serif"/>
          <w:sz w:val="28"/>
        </w:rPr>
        <w:tab/>
        <w:t xml:space="preserve">сельское поселение» </w:t>
      </w:r>
      <w:r w:rsidR="00EB49D2" w:rsidRPr="0093626B">
        <w:rPr>
          <w:rFonts w:ascii="PT Astra Serif" w:hAnsi="PT Astra Serif"/>
          <w:sz w:val="28"/>
          <w:szCs w:val="28"/>
        </w:rPr>
        <w:t xml:space="preserve">от  </w:t>
      </w:r>
      <w:r w:rsidR="00B4632F">
        <w:rPr>
          <w:rFonts w:ascii="PT Astra Serif" w:hAnsi="PT Astra Serif"/>
          <w:sz w:val="28"/>
          <w:szCs w:val="28"/>
        </w:rPr>
        <w:t>28</w:t>
      </w:r>
      <w:r w:rsidR="009041FE">
        <w:rPr>
          <w:rFonts w:ascii="PT Astra Serif" w:hAnsi="PT Astra Serif"/>
          <w:sz w:val="28"/>
          <w:szCs w:val="28"/>
        </w:rPr>
        <w:t>.12.2</w:t>
      </w:r>
      <w:r w:rsidR="009041FE" w:rsidRPr="0093626B">
        <w:rPr>
          <w:rFonts w:ascii="PT Astra Serif" w:hAnsi="PT Astra Serif"/>
          <w:sz w:val="28"/>
          <w:szCs w:val="28"/>
        </w:rPr>
        <w:t>02</w:t>
      </w:r>
      <w:r w:rsidR="009041FE">
        <w:rPr>
          <w:rFonts w:ascii="PT Astra Serif" w:hAnsi="PT Astra Serif"/>
          <w:sz w:val="28"/>
          <w:szCs w:val="28"/>
        </w:rPr>
        <w:t>3</w:t>
      </w:r>
      <w:r w:rsidR="009041FE" w:rsidRPr="0093626B">
        <w:rPr>
          <w:rFonts w:ascii="PT Astra Serif" w:hAnsi="PT Astra Serif"/>
          <w:sz w:val="28"/>
          <w:szCs w:val="28"/>
        </w:rPr>
        <w:t xml:space="preserve">  №</w:t>
      </w:r>
      <w:r w:rsidR="009041FE">
        <w:rPr>
          <w:rFonts w:ascii="PT Astra Serif" w:hAnsi="PT Astra Serif"/>
          <w:sz w:val="28"/>
          <w:szCs w:val="28"/>
        </w:rPr>
        <w:t>25</w:t>
      </w:r>
    </w:p>
    <w:p w:rsidR="00EB49D2" w:rsidRPr="0093626B" w:rsidRDefault="00EB49D2" w:rsidP="00EB49D2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b/>
          <w:bCs/>
          <w:sz w:val="28"/>
        </w:rPr>
      </w:pPr>
    </w:p>
    <w:p w:rsidR="00B30F0A" w:rsidRPr="0093626B" w:rsidRDefault="00B30F0A" w:rsidP="00B30F0A">
      <w:pPr>
        <w:jc w:val="center"/>
        <w:rPr>
          <w:rFonts w:ascii="PT Astra Serif" w:hAnsi="PT Astra Serif"/>
          <w:bCs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>Доходы бюджета муниципального образования «Большенагаткинское сельское поселение» на плановый период 202</w:t>
      </w:r>
      <w:r w:rsidR="00C51FED">
        <w:rPr>
          <w:rFonts w:ascii="PT Astra Serif" w:hAnsi="PT Astra Serif"/>
          <w:bCs/>
          <w:sz w:val="28"/>
          <w:szCs w:val="28"/>
        </w:rPr>
        <w:t>5</w:t>
      </w:r>
      <w:r w:rsidRPr="0093626B">
        <w:rPr>
          <w:rFonts w:ascii="PT Astra Serif" w:hAnsi="PT Astra Serif"/>
          <w:bCs/>
          <w:sz w:val="28"/>
          <w:szCs w:val="28"/>
        </w:rPr>
        <w:t xml:space="preserve"> и 202</w:t>
      </w:r>
      <w:r w:rsidR="00C51FED">
        <w:rPr>
          <w:rFonts w:ascii="PT Astra Serif" w:hAnsi="PT Astra Serif"/>
          <w:bCs/>
          <w:sz w:val="28"/>
          <w:szCs w:val="28"/>
        </w:rPr>
        <w:t>6</w:t>
      </w:r>
      <w:r w:rsidRPr="0093626B">
        <w:rPr>
          <w:rFonts w:ascii="PT Astra Serif" w:hAnsi="PT Astra Serif"/>
          <w:bCs/>
          <w:sz w:val="28"/>
          <w:szCs w:val="28"/>
        </w:rPr>
        <w:t xml:space="preserve"> годов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</w:t>
      </w:r>
    </w:p>
    <w:p w:rsidR="004547B5" w:rsidRPr="0093626B" w:rsidRDefault="00B30F0A" w:rsidP="00B30F0A">
      <w:pPr>
        <w:jc w:val="center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bCs/>
          <w:sz w:val="28"/>
          <w:szCs w:val="28"/>
        </w:rPr>
        <w:t>Российской Федерации</w:t>
      </w:r>
    </w:p>
    <w:p w:rsidR="004547B5" w:rsidRPr="0093626B" w:rsidRDefault="004547B5" w:rsidP="00B30F0A">
      <w:pPr>
        <w:tabs>
          <w:tab w:val="left" w:pos="2340"/>
        </w:tabs>
        <w:jc w:val="right"/>
        <w:rPr>
          <w:rFonts w:ascii="PT Astra Serif" w:hAnsi="PT Astra Serif"/>
          <w:sz w:val="28"/>
        </w:rPr>
      </w:pPr>
      <w:r w:rsidRPr="0093626B">
        <w:rPr>
          <w:rFonts w:ascii="PT Astra Serif" w:hAnsi="PT Astra Serif"/>
          <w:sz w:val="28"/>
        </w:rPr>
        <w:tab/>
      </w:r>
      <w:r w:rsidR="00B30F0A" w:rsidRPr="0093626B">
        <w:rPr>
          <w:rFonts w:ascii="PT Astra Serif" w:hAnsi="PT Astra Serif"/>
          <w:sz w:val="28"/>
        </w:rPr>
        <w:t>тыс</w:t>
      </w:r>
      <w:proofErr w:type="gramStart"/>
      <w:r w:rsidR="00B30F0A" w:rsidRPr="0093626B">
        <w:rPr>
          <w:rFonts w:ascii="PT Astra Serif" w:hAnsi="PT Astra Serif"/>
          <w:sz w:val="28"/>
        </w:rPr>
        <w:t>.р</w:t>
      </w:r>
      <w:proofErr w:type="gramEnd"/>
      <w:r w:rsidR="00B30F0A" w:rsidRPr="0093626B">
        <w:rPr>
          <w:rFonts w:ascii="PT Astra Serif" w:hAnsi="PT Astra Serif"/>
          <w:sz w:val="28"/>
        </w:rPr>
        <w:t>уб.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4702"/>
        <w:gridCol w:w="1535"/>
        <w:gridCol w:w="1560"/>
      </w:tblGrid>
      <w:tr w:rsidR="009145F4" w:rsidRPr="0093626B" w:rsidTr="006D4FBF">
        <w:trPr>
          <w:trHeight w:val="255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9145F4" w:rsidRPr="0093626B" w:rsidRDefault="009145F4" w:rsidP="00E11D8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702" w:type="dxa"/>
            <w:vMerge w:val="restart"/>
            <w:shd w:val="clear" w:color="auto" w:fill="auto"/>
            <w:vAlign w:val="center"/>
            <w:hideMark/>
          </w:tcPr>
          <w:p w:rsidR="009145F4" w:rsidRPr="0093626B" w:rsidRDefault="009145F4" w:rsidP="00E11D8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095" w:type="dxa"/>
            <w:gridSpan w:val="2"/>
            <w:shd w:val="clear" w:color="auto" w:fill="auto"/>
            <w:noWrap/>
            <w:vAlign w:val="bottom"/>
            <w:hideMark/>
          </w:tcPr>
          <w:p w:rsidR="009145F4" w:rsidRPr="0093626B" w:rsidRDefault="009145F4" w:rsidP="00E11D89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Сумма на плановый период</w:t>
            </w:r>
          </w:p>
        </w:tc>
      </w:tr>
      <w:tr w:rsidR="009145F4" w:rsidRPr="0093626B" w:rsidTr="006D4FBF">
        <w:trPr>
          <w:trHeight w:val="255"/>
        </w:trPr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:rsidR="009145F4" w:rsidRPr="0093626B" w:rsidRDefault="009145F4" w:rsidP="00E11D8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02" w:type="dxa"/>
            <w:vMerge/>
            <w:shd w:val="clear" w:color="auto" w:fill="auto"/>
            <w:vAlign w:val="center"/>
            <w:hideMark/>
          </w:tcPr>
          <w:p w:rsidR="009145F4" w:rsidRPr="0093626B" w:rsidRDefault="009145F4" w:rsidP="00E11D8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9145F4" w:rsidRPr="0093626B" w:rsidRDefault="009145F4" w:rsidP="006D4FBF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202</w:t>
            </w:r>
            <w:r w:rsidR="006D4FB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</w:t>
            </w: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145F4" w:rsidRPr="0093626B" w:rsidRDefault="009145F4" w:rsidP="006D4FBF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202</w:t>
            </w:r>
            <w:r w:rsidR="006D4FB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</w:t>
            </w: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1 00 00000 000000 000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19 780,30000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20 570,70000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1 01 00000 000000 000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11 291,30000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12 081,70000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1 01 02000 010000 110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11 291,30000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12 081,70000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1 01 02010 010000 110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6 661,30000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7 451,70000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1 01 02020 010000 110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300,00000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1 01 02030 010000 110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120,00000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1 01 02040 010000 110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1 01 02080 011000 110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4B8F">
              <w:rPr>
                <w:color w:val="000000"/>
                <w:sz w:val="18"/>
                <w:szCs w:val="18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74B8F">
              <w:rPr>
                <w:color w:val="000000"/>
                <w:sz w:val="18"/>
                <w:szCs w:val="18"/>
              </w:rPr>
              <w:t>000</w:t>
            </w:r>
            <w:proofErr w:type="spellEnd"/>
            <w:r w:rsidRPr="00974B8F">
              <w:rPr>
                <w:color w:val="000000"/>
                <w:sz w:val="18"/>
                <w:szCs w:val="18"/>
              </w:rPr>
              <w:t xml:space="preserve">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3 000,00000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3 000,00000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1 01 02130 011000 110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4B8F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170,00000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1 01 02140 011000 110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4B8F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1 000,00000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1 05 00000 000000 000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1 600,00000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1 05 03000 010000 110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1 600,00000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1 05 03010 010000 110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1 600,00000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1 06 00000 000000 000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Налог на имущество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6 580,00000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6 580,00000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1 06 01000 000000 110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1 360,00000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6D4FBF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1 06 01030 10 0000 110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1 360,00000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1 06 06000 000000 110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5 220,00000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5 220,00000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1 06 06030 030000 110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900,00000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1 06 06033 100000 110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900,00000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1 06 06040 000000 110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4 320,00000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4 320,00000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1 06 06043 100000 110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4 320,00000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4 320,00000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1 11 00000 00 0000 000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9,00000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1 11 09000 00 0000 120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974B8F">
              <w:rPr>
                <w:color w:val="000000"/>
                <w:sz w:val="18"/>
                <w:szCs w:val="18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lastRenderedPageBreak/>
              <w:t>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9,00000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lastRenderedPageBreak/>
              <w:t>1 11 09040 00 0000 120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9,00000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1 11 09045 10 0000 120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9,00000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1 17 00000 00 0000 000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300,00000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1 17 05000 00 0000 180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300,00000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1 17 05050 10 0000 180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300,00000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2 00 00000 000000 000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7 778,14400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7 692,69000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2 02 00000 000000 000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7 778,14400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7 692,69000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center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2 02 16001 00 0000 150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4 066,49800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4 066,49800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center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2 02 16001 10 0000 150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4 066,49800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4 066,49800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1 976,80600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1 931,35200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2 02 20041 00 0000 150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2 02 20041 10 0000 150</w:t>
            </w: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974B8F">
              <w:rPr>
                <w:rFonts w:ascii="PT Astra Serif" w:hAnsi="PT Astra Serif" w:cs="Calibri"/>
                <w:color w:val="000000"/>
                <w:sz w:val="18"/>
                <w:szCs w:val="18"/>
              </w:rPr>
              <w:t>2 02 25576 10 0000 150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974B8F">
              <w:rPr>
                <w:rFonts w:ascii="PT Astra Serif" w:hAnsi="PT Astra Serif" w:cs="Calibri"/>
                <w:color w:val="000000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1 931,35200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1 931,35200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2 02 29999 00 0000 150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45,45400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2 02 29999 10 0000 150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45,45400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11,08000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11,08000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2 02 30024 00 0000 150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11,08000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11,08000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2 02 30024 10 0000 150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11,08000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11,08000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2 02 40000 00 0000 150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1 723,76000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1 683,76000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2 02 40014 00 0000 150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1 723,76000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1 683,76000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2 02 40014 10 0000 150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1 723,76000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1 683,76000</w:t>
            </w:r>
          </w:p>
        </w:tc>
      </w:tr>
      <w:tr w:rsidR="006D4FBF" w:rsidRPr="00974B8F" w:rsidTr="006D4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BF" w:rsidRPr="00974B8F" w:rsidRDefault="006D4FBF" w:rsidP="00E319C2">
            <w:pPr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27 558,44400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BF" w:rsidRPr="00974B8F" w:rsidRDefault="006D4FBF" w:rsidP="00E319C2">
            <w:pPr>
              <w:jc w:val="right"/>
              <w:rPr>
                <w:color w:val="000000"/>
                <w:sz w:val="18"/>
                <w:szCs w:val="18"/>
              </w:rPr>
            </w:pPr>
            <w:r w:rsidRPr="00974B8F">
              <w:rPr>
                <w:color w:val="000000"/>
                <w:sz w:val="18"/>
                <w:szCs w:val="18"/>
              </w:rPr>
              <w:t>28 263,39000</w:t>
            </w:r>
          </w:p>
        </w:tc>
      </w:tr>
    </w:tbl>
    <w:p w:rsidR="006D4FBF" w:rsidRDefault="006D4FBF" w:rsidP="004C323D">
      <w:pPr>
        <w:jc w:val="right"/>
        <w:rPr>
          <w:rFonts w:ascii="PT Astra Serif" w:hAnsi="PT Astra Serif"/>
          <w:sz w:val="28"/>
          <w:szCs w:val="28"/>
        </w:rPr>
      </w:pPr>
    </w:p>
    <w:p w:rsidR="00B4632F" w:rsidRDefault="00B4632F" w:rsidP="004C323D">
      <w:pPr>
        <w:jc w:val="right"/>
        <w:rPr>
          <w:rFonts w:ascii="PT Astra Serif" w:hAnsi="PT Astra Serif"/>
          <w:sz w:val="28"/>
          <w:szCs w:val="28"/>
        </w:rPr>
      </w:pPr>
    </w:p>
    <w:p w:rsidR="00B4632F" w:rsidRDefault="00B4632F" w:rsidP="004C323D">
      <w:pPr>
        <w:jc w:val="right"/>
        <w:rPr>
          <w:rFonts w:ascii="PT Astra Serif" w:hAnsi="PT Astra Serif"/>
          <w:sz w:val="28"/>
          <w:szCs w:val="28"/>
        </w:rPr>
      </w:pPr>
    </w:p>
    <w:p w:rsidR="00B4632F" w:rsidRDefault="00B4632F" w:rsidP="004C323D">
      <w:pPr>
        <w:jc w:val="right"/>
        <w:rPr>
          <w:rFonts w:ascii="PT Astra Serif" w:hAnsi="PT Astra Serif"/>
          <w:sz w:val="28"/>
          <w:szCs w:val="28"/>
        </w:rPr>
      </w:pPr>
    </w:p>
    <w:p w:rsidR="004C323D" w:rsidRPr="0093626B" w:rsidRDefault="004C323D" w:rsidP="004C323D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lastRenderedPageBreak/>
        <w:t xml:space="preserve">Приложение  </w:t>
      </w:r>
      <w:r w:rsidR="003F28BE">
        <w:rPr>
          <w:rFonts w:ascii="PT Astra Serif" w:hAnsi="PT Astra Serif"/>
          <w:sz w:val="28"/>
          <w:szCs w:val="28"/>
        </w:rPr>
        <w:t>3</w:t>
      </w:r>
    </w:p>
    <w:p w:rsidR="004C323D" w:rsidRPr="0093626B" w:rsidRDefault="004C323D" w:rsidP="004C323D">
      <w:pPr>
        <w:tabs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к решению Совета депутатов МО «Большенагаткинское </w:t>
      </w:r>
    </w:p>
    <w:p w:rsidR="004C323D" w:rsidRPr="0093626B" w:rsidRDefault="004C323D" w:rsidP="004C323D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ab/>
      </w:r>
      <w:r w:rsidRPr="0093626B">
        <w:rPr>
          <w:rFonts w:ascii="PT Astra Serif" w:hAnsi="PT Astra Serif"/>
          <w:sz w:val="28"/>
          <w:szCs w:val="28"/>
        </w:rPr>
        <w:tab/>
        <w:t xml:space="preserve">сельское поселение» </w:t>
      </w:r>
      <w:r w:rsidR="00454783" w:rsidRPr="0093626B">
        <w:rPr>
          <w:rFonts w:ascii="PT Astra Serif" w:hAnsi="PT Astra Serif"/>
          <w:sz w:val="28"/>
          <w:szCs w:val="28"/>
        </w:rPr>
        <w:t>от</w:t>
      </w:r>
      <w:r w:rsidR="005850E8" w:rsidRPr="0093626B">
        <w:rPr>
          <w:rFonts w:ascii="PT Astra Serif" w:hAnsi="PT Astra Serif"/>
          <w:sz w:val="28"/>
          <w:szCs w:val="28"/>
        </w:rPr>
        <w:t xml:space="preserve"> </w:t>
      </w:r>
      <w:r w:rsidR="00E22825">
        <w:rPr>
          <w:rFonts w:ascii="PT Astra Serif" w:hAnsi="PT Astra Serif"/>
          <w:sz w:val="28"/>
          <w:szCs w:val="28"/>
        </w:rPr>
        <w:t xml:space="preserve">  </w:t>
      </w:r>
      <w:r w:rsidR="00B4632F">
        <w:rPr>
          <w:rFonts w:ascii="PT Astra Serif" w:hAnsi="PT Astra Serif"/>
          <w:sz w:val="28"/>
          <w:szCs w:val="28"/>
        </w:rPr>
        <w:t>28</w:t>
      </w:r>
      <w:r w:rsidR="009041FE">
        <w:rPr>
          <w:rFonts w:ascii="PT Astra Serif" w:hAnsi="PT Astra Serif"/>
          <w:sz w:val="28"/>
          <w:szCs w:val="28"/>
        </w:rPr>
        <w:t>.12.2</w:t>
      </w:r>
      <w:r w:rsidR="009041FE" w:rsidRPr="0093626B">
        <w:rPr>
          <w:rFonts w:ascii="PT Astra Serif" w:hAnsi="PT Astra Serif"/>
          <w:sz w:val="28"/>
          <w:szCs w:val="28"/>
        </w:rPr>
        <w:t>02</w:t>
      </w:r>
      <w:r w:rsidR="009041FE">
        <w:rPr>
          <w:rFonts w:ascii="PT Astra Serif" w:hAnsi="PT Astra Serif"/>
          <w:sz w:val="28"/>
          <w:szCs w:val="28"/>
        </w:rPr>
        <w:t>3</w:t>
      </w:r>
      <w:r w:rsidR="009041FE" w:rsidRPr="0093626B">
        <w:rPr>
          <w:rFonts w:ascii="PT Astra Serif" w:hAnsi="PT Astra Serif"/>
          <w:sz w:val="28"/>
          <w:szCs w:val="28"/>
        </w:rPr>
        <w:t xml:space="preserve">  №</w:t>
      </w:r>
      <w:r w:rsidR="009041FE">
        <w:rPr>
          <w:rFonts w:ascii="PT Astra Serif" w:hAnsi="PT Astra Serif"/>
          <w:sz w:val="28"/>
          <w:szCs w:val="28"/>
        </w:rPr>
        <w:t>25</w:t>
      </w:r>
    </w:p>
    <w:p w:rsidR="004C323D" w:rsidRPr="0093626B" w:rsidRDefault="004C323D" w:rsidP="004C323D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</w:p>
    <w:p w:rsidR="00BD3193" w:rsidRPr="0093626B" w:rsidRDefault="00BD3193" w:rsidP="00BD3193">
      <w:pPr>
        <w:jc w:val="center"/>
        <w:rPr>
          <w:rFonts w:ascii="PT Astra Serif" w:hAnsi="PT Astra Serif"/>
          <w:bCs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 xml:space="preserve">Источники внутреннего финансирования </w:t>
      </w:r>
    </w:p>
    <w:p w:rsidR="00BD3193" w:rsidRPr="0093626B" w:rsidRDefault="00BD3193" w:rsidP="00BD3193">
      <w:pPr>
        <w:jc w:val="center"/>
        <w:rPr>
          <w:rFonts w:ascii="PT Astra Serif" w:hAnsi="PT Astra Serif"/>
          <w:bCs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 xml:space="preserve">дефицита бюджета муниципального образования </w:t>
      </w:r>
    </w:p>
    <w:p w:rsidR="00BD3193" w:rsidRPr="0093626B" w:rsidRDefault="00BD3193" w:rsidP="00BD3193">
      <w:pPr>
        <w:jc w:val="center"/>
        <w:rPr>
          <w:rFonts w:ascii="PT Astra Serif" w:hAnsi="PT Astra Serif"/>
          <w:bCs/>
          <w:spacing w:val="-1"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>«</w:t>
      </w:r>
      <w:r w:rsidRPr="0093626B">
        <w:rPr>
          <w:rFonts w:ascii="PT Astra Serif" w:hAnsi="PT Astra Serif"/>
          <w:sz w:val="28"/>
          <w:szCs w:val="28"/>
        </w:rPr>
        <w:t>Большенагаткинское</w:t>
      </w:r>
      <w:r w:rsidRPr="0093626B">
        <w:rPr>
          <w:rFonts w:ascii="PT Astra Serif" w:hAnsi="PT Astra Serif"/>
          <w:bCs/>
          <w:spacing w:val="-1"/>
          <w:sz w:val="28"/>
          <w:szCs w:val="28"/>
        </w:rPr>
        <w:t xml:space="preserve"> сельское поселение</w:t>
      </w:r>
      <w:r w:rsidRPr="0093626B">
        <w:rPr>
          <w:rFonts w:ascii="PT Astra Serif" w:hAnsi="PT Astra Serif"/>
          <w:bCs/>
          <w:sz w:val="28"/>
          <w:szCs w:val="28"/>
        </w:rPr>
        <w:t>» на 202</w:t>
      </w:r>
      <w:r w:rsidR="00C51FED">
        <w:rPr>
          <w:rFonts w:ascii="PT Astra Serif" w:hAnsi="PT Astra Serif"/>
          <w:bCs/>
          <w:sz w:val="28"/>
          <w:szCs w:val="28"/>
        </w:rPr>
        <w:t>4</w:t>
      </w:r>
      <w:r w:rsidRPr="0093626B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C323D" w:rsidRPr="0093626B" w:rsidRDefault="004C323D" w:rsidP="004C323D">
      <w:pPr>
        <w:tabs>
          <w:tab w:val="left" w:pos="12990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тыс.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1"/>
        <w:gridCol w:w="3118"/>
        <w:gridCol w:w="1843"/>
      </w:tblGrid>
      <w:tr w:rsidR="004C323D" w:rsidRPr="0093626B" w:rsidTr="00A60A73">
        <w:trPr>
          <w:trHeight w:val="675"/>
        </w:trPr>
        <w:tc>
          <w:tcPr>
            <w:tcW w:w="4821" w:type="dxa"/>
            <w:vAlign w:val="center"/>
          </w:tcPr>
          <w:p w:rsidR="004C323D" w:rsidRPr="0093626B" w:rsidRDefault="004C323D" w:rsidP="004F526E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3118" w:type="dxa"/>
            <w:vAlign w:val="center"/>
          </w:tcPr>
          <w:p w:rsidR="00E11D89" w:rsidRPr="0093626B" w:rsidRDefault="00E11D89" w:rsidP="00E11D89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Код </w:t>
            </w:r>
            <w:proofErr w:type="gramStart"/>
            <w:r w:rsidRPr="0093626B">
              <w:rPr>
                <w:rFonts w:ascii="PT Astra Serif" w:hAnsi="PT Astra Serif"/>
              </w:rPr>
              <w:t>бюджетной</w:t>
            </w:r>
            <w:proofErr w:type="gramEnd"/>
          </w:p>
          <w:p w:rsidR="004C323D" w:rsidRPr="0093626B" w:rsidRDefault="00E11D89" w:rsidP="00E11D89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классификации</w:t>
            </w:r>
          </w:p>
        </w:tc>
        <w:tc>
          <w:tcPr>
            <w:tcW w:w="1843" w:type="dxa"/>
            <w:vAlign w:val="center"/>
          </w:tcPr>
          <w:p w:rsidR="004C323D" w:rsidRPr="0093626B" w:rsidRDefault="004C323D" w:rsidP="004F526E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Сумма</w:t>
            </w:r>
          </w:p>
        </w:tc>
      </w:tr>
      <w:tr w:rsidR="004C323D" w:rsidRPr="0093626B" w:rsidTr="00A60A73">
        <w:trPr>
          <w:trHeight w:val="628"/>
        </w:trPr>
        <w:tc>
          <w:tcPr>
            <w:tcW w:w="4821" w:type="dxa"/>
          </w:tcPr>
          <w:p w:rsidR="004C323D" w:rsidRPr="0093626B" w:rsidRDefault="004C323D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Источники внутреннего финансирования дефицита бюджетов  всего</w:t>
            </w:r>
          </w:p>
        </w:tc>
        <w:tc>
          <w:tcPr>
            <w:tcW w:w="3118" w:type="dxa"/>
            <w:vAlign w:val="bottom"/>
          </w:tcPr>
          <w:p w:rsidR="004C323D" w:rsidRPr="0093626B" w:rsidRDefault="004C323D" w:rsidP="004F526E">
            <w:pPr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883 01 00 </w:t>
            </w:r>
            <w:proofErr w:type="spellStart"/>
            <w:r w:rsidRPr="0093626B">
              <w:rPr>
                <w:rFonts w:ascii="PT Astra Serif" w:hAnsi="PT Astra Serif"/>
              </w:rPr>
              <w:t>00</w:t>
            </w:r>
            <w:proofErr w:type="spellEnd"/>
            <w:r w:rsidRPr="0093626B">
              <w:rPr>
                <w:rFonts w:ascii="PT Astra Serif" w:hAnsi="PT Astra Serif"/>
              </w:rPr>
              <w:t xml:space="preserve"> </w:t>
            </w:r>
            <w:proofErr w:type="spellStart"/>
            <w:r w:rsidRPr="0093626B">
              <w:rPr>
                <w:rFonts w:ascii="PT Astra Serif" w:hAnsi="PT Astra Serif"/>
              </w:rPr>
              <w:t>00</w:t>
            </w:r>
            <w:proofErr w:type="spellEnd"/>
            <w:r w:rsidRPr="0093626B">
              <w:rPr>
                <w:rFonts w:ascii="PT Astra Serif" w:hAnsi="PT Astra Serif"/>
              </w:rPr>
              <w:t xml:space="preserve"> </w:t>
            </w:r>
            <w:proofErr w:type="spellStart"/>
            <w:r w:rsidRPr="0093626B">
              <w:rPr>
                <w:rFonts w:ascii="PT Astra Serif" w:hAnsi="PT Astra Serif"/>
              </w:rPr>
              <w:t>00</w:t>
            </w:r>
            <w:proofErr w:type="spellEnd"/>
            <w:r w:rsidRPr="0093626B">
              <w:rPr>
                <w:rFonts w:ascii="PT Astra Serif" w:hAnsi="PT Astra Serif"/>
              </w:rPr>
              <w:t xml:space="preserve"> 0000 000</w:t>
            </w:r>
          </w:p>
        </w:tc>
        <w:tc>
          <w:tcPr>
            <w:tcW w:w="1843" w:type="dxa"/>
            <w:vAlign w:val="bottom"/>
          </w:tcPr>
          <w:p w:rsidR="004C323D" w:rsidRPr="0093626B" w:rsidRDefault="004C323D" w:rsidP="004F526E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lang w:val="en-US"/>
              </w:rPr>
            </w:pPr>
            <w:r w:rsidRPr="0093626B">
              <w:rPr>
                <w:rFonts w:ascii="PT Astra Serif" w:hAnsi="PT Astra Serif"/>
              </w:rPr>
              <w:t>0</w:t>
            </w:r>
          </w:p>
        </w:tc>
      </w:tr>
      <w:tr w:rsidR="004C323D" w:rsidRPr="0093626B" w:rsidTr="00A60A73">
        <w:trPr>
          <w:trHeight w:val="628"/>
        </w:trPr>
        <w:tc>
          <w:tcPr>
            <w:tcW w:w="4821" w:type="dxa"/>
          </w:tcPr>
          <w:p w:rsidR="004C323D" w:rsidRPr="0093626B" w:rsidRDefault="004C323D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vAlign w:val="bottom"/>
          </w:tcPr>
          <w:p w:rsidR="004C323D" w:rsidRPr="0093626B" w:rsidRDefault="004C323D" w:rsidP="004F526E">
            <w:pPr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883 01 05 00 </w:t>
            </w:r>
            <w:proofErr w:type="spellStart"/>
            <w:r w:rsidRPr="0093626B">
              <w:rPr>
                <w:rFonts w:ascii="PT Astra Serif" w:hAnsi="PT Astra Serif"/>
              </w:rPr>
              <w:t>00</w:t>
            </w:r>
            <w:proofErr w:type="spellEnd"/>
            <w:r w:rsidRPr="0093626B">
              <w:rPr>
                <w:rFonts w:ascii="PT Astra Serif" w:hAnsi="PT Astra Serif"/>
              </w:rPr>
              <w:t xml:space="preserve"> </w:t>
            </w:r>
            <w:proofErr w:type="spellStart"/>
            <w:r w:rsidRPr="0093626B">
              <w:rPr>
                <w:rFonts w:ascii="PT Astra Serif" w:hAnsi="PT Astra Serif"/>
              </w:rPr>
              <w:t>00</w:t>
            </w:r>
            <w:proofErr w:type="spellEnd"/>
            <w:r w:rsidRPr="0093626B">
              <w:rPr>
                <w:rFonts w:ascii="PT Astra Serif" w:hAnsi="PT Astra Serif"/>
              </w:rPr>
              <w:t xml:space="preserve"> 0000 000</w:t>
            </w:r>
          </w:p>
        </w:tc>
        <w:tc>
          <w:tcPr>
            <w:tcW w:w="1843" w:type="dxa"/>
            <w:vAlign w:val="bottom"/>
          </w:tcPr>
          <w:p w:rsidR="004C323D" w:rsidRPr="0093626B" w:rsidRDefault="004C323D" w:rsidP="004F526E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lang w:val="en-US"/>
              </w:rPr>
            </w:pPr>
            <w:r w:rsidRPr="0093626B">
              <w:rPr>
                <w:rFonts w:ascii="PT Astra Serif" w:hAnsi="PT Astra Serif"/>
              </w:rPr>
              <w:t>0</w:t>
            </w:r>
          </w:p>
        </w:tc>
      </w:tr>
      <w:tr w:rsidR="004C323D" w:rsidRPr="0093626B" w:rsidTr="00A60A73">
        <w:trPr>
          <w:trHeight w:val="325"/>
        </w:trPr>
        <w:tc>
          <w:tcPr>
            <w:tcW w:w="4821" w:type="dxa"/>
          </w:tcPr>
          <w:p w:rsidR="004C323D" w:rsidRPr="0093626B" w:rsidRDefault="004C323D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Увеличение  остатков средств бюджетов</w:t>
            </w:r>
          </w:p>
        </w:tc>
        <w:tc>
          <w:tcPr>
            <w:tcW w:w="3118" w:type="dxa"/>
            <w:vAlign w:val="bottom"/>
          </w:tcPr>
          <w:p w:rsidR="004C323D" w:rsidRPr="0093626B" w:rsidRDefault="004C323D" w:rsidP="004F526E">
            <w:pPr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883 01 05 00 </w:t>
            </w:r>
            <w:proofErr w:type="spellStart"/>
            <w:r w:rsidRPr="0093626B">
              <w:rPr>
                <w:rFonts w:ascii="PT Astra Serif" w:hAnsi="PT Astra Serif"/>
              </w:rPr>
              <w:t>00</w:t>
            </w:r>
            <w:proofErr w:type="spellEnd"/>
            <w:r w:rsidRPr="0093626B">
              <w:rPr>
                <w:rFonts w:ascii="PT Astra Serif" w:hAnsi="PT Astra Serif"/>
              </w:rPr>
              <w:t xml:space="preserve"> </w:t>
            </w:r>
            <w:proofErr w:type="spellStart"/>
            <w:r w:rsidRPr="0093626B">
              <w:rPr>
                <w:rFonts w:ascii="PT Astra Serif" w:hAnsi="PT Astra Serif"/>
              </w:rPr>
              <w:t>00</w:t>
            </w:r>
            <w:proofErr w:type="spellEnd"/>
            <w:r w:rsidRPr="0093626B">
              <w:rPr>
                <w:rFonts w:ascii="PT Astra Serif" w:hAnsi="PT Astra Serif"/>
              </w:rPr>
              <w:t xml:space="preserve"> 0000 500</w:t>
            </w:r>
          </w:p>
        </w:tc>
        <w:tc>
          <w:tcPr>
            <w:tcW w:w="1843" w:type="dxa"/>
            <w:vAlign w:val="bottom"/>
          </w:tcPr>
          <w:p w:rsidR="004C323D" w:rsidRPr="0093626B" w:rsidRDefault="006D4FBF" w:rsidP="00A60A73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-34072,46817</w:t>
            </w:r>
          </w:p>
        </w:tc>
      </w:tr>
      <w:tr w:rsidR="006D4FBF" w:rsidRPr="0093626B" w:rsidTr="00A60A73">
        <w:trPr>
          <w:trHeight w:val="246"/>
        </w:trPr>
        <w:tc>
          <w:tcPr>
            <w:tcW w:w="4821" w:type="dxa"/>
          </w:tcPr>
          <w:p w:rsidR="006D4FBF" w:rsidRPr="0093626B" w:rsidRDefault="006D4FBF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vAlign w:val="bottom"/>
          </w:tcPr>
          <w:p w:rsidR="006D4FBF" w:rsidRPr="0093626B" w:rsidRDefault="006D4FBF" w:rsidP="004F526E">
            <w:pPr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883 01 05 02 00 </w:t>
            </w:r>
            <w:proofErr w:type="spellStart"/>
            <w:r w:rsidRPr="0093626B">
              <w:rPr>
                <w:rFonts w:ascii="PT Astra Serif" w:hAnsi="PT Astra Serif"/>
              </w:rPr>
              <w:t>00</w:t>
            </w:r>
            <w:proofErr w:type="spellEnd"/>
            <w:r w:rsidRPr="0093626B">
              <w:rPr>
                <w:rFonts w:ascii="PT Astra Serif" w:hAnsi="PT Astra Serif"/>
              </w:rPr>
              <w:t xml:space="preserve"> 0000 500</w:t>
            </w:r>
          </w:p>
        </w:tc>
        <w:tc>
          <w:tcPr>
            <w:tcW w:w="1843" w:type="dxa"/>
            <w:vAlign w:val="bottom"/>
          </w:tcPr>
          <w:p w:rsidR="006D4FBF" w:rsidRPr="0093626B" w:rsidRDefault="006D4FBF" w:rsidP="00E319C2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-34072,46817</w:t>
            </w:r>
          </w:p>
        </w:tc>
      </w:tr>
      <w:tr w:rsidR="006D4FBF" w:rsidRPr="0093626B" w:rsidTr="00A60A73">
        <w:trPr>
          <w:trHeight w:val="539"/>
        </w:trPr>
        <w:tc>
          <w:tcPr>
            <w:tcW w:w="4821" w:type="dxa"/>
          </w:tcPr>
          <w:p w:rsidR="006D4FBF" w:rsidRPr="0093626B" w:rsidRDefault="006D4FBF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118" w:type="dxa"/>
            <w:vAlign w:val="bottom"/>
          </w:tcPr>
          <w:p w:rsidR="006D4FBF" w:rsidRPr="0093626B" w:rsidRDefault="006D4FBF" w:rsidP="004F526E">
            <w:pPr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883 01 05 02 01 00 0000 510</w:t>
            </w:r>
          </w:p>
        </w:tc>
        <w:tc>
          <w:tcPr>
            <w:tcW w:w="1843" w:type="dxa"/>
            <w:vAlign w:val="bottom"/>
          </w:tcPr>
          <w:p w:rsidR="006D4FBF" w:rsidRPr="0093626B" w:rsidRDefault="006D4FBF" w:rsidP="00E319C2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-34072,46817</w:t>
            </w:r>
          </w:p>
        </w:tc>
      </w:tr>
      <w:tr w:rsidR="006D4FBF" w:rsidRPr="0093626B" w:rsidTr="00A60A73">
        <w:trPr>
          <w:trHeight w:val="339"/>
        </w:trPr>
        <w:tc>
          <w:tcPr>
            <w:tcW w:w="4821" w:type="dxa"/>
          </w:tcPr>
          <w:p w:rsidR="006D4FBF" w:rsidRPr="0093626B" w:rsidRDefault="006D4FBF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8" w:type="dxa"/>
            <w:vAlign w:val="bottom"/>
          </w:tcPr>
          <w:p w:rsidR="006D4FBF" w:rsidRPr="0093626B" w:rsidRDefault="006D4FBF" w:rsidP="004F526E">
            <w:pPr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883 01 05 02 01 10 0000 510</w:t>
            </w:r>
          </w:p>
        </w:tc>
        <w:tc>
          <w:tcPr>
            <w:tcW w:w="1843" w:type="dxa"/>
            <w:vAlign w:val="bottom"/>
          </w:tcPr>
          <w:p w:rsidR="006D4FBF" w:rsidRPr="0093626B" w:rsidRDefault="006D4FBF" w:rsidP="00E319C2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-34072,46817</w:t>
            </w:r>
          </w:p>
        </w:tc>
      </w:tr>
      <w:tr w:rsidR="006D4FBF" w:rsidRPr="0093626B" w:rsidTr="00A60A73">
        <w:trPr>
          <w:trHeight w:val="339"/>
        </w:trPr>
        <w:tc>
          <w:tcPr>
            <w:tcW w:w="4821" w:type="dxa"/>
          </w:tcPr>
          <w:p w:rsidR="006D4FBF" w:rsidRPr="0093626B" w:rsidRDefault="006D4FBF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Уменьшение остатков средств бюджетов</w:t>
            </w:r>
          </w:p>
        </w:tc>
        <w:tc>
          <w:tcPr>
            <w:tcW w:w="3118" w:type="dxa"/>
            <w:vAlign w:val="bottom"/>
          </w:tcPr>
          <w:p w:rsidR="006D4FBF" w:rsidRPr="0093626B" w:rsidRDefault="006D4FBF" w:rsidP="004F526E">
            <w:pPr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883 01 05 00 </w:t>
            </w:r>
            <w:proofErr w:type="spellStart"/>
            <w:r w:rsidRPr="0093626B">
              <w:rPr>
                <w:rFonts w:ascii="PT Astra Serif" w:hAnsi="PT Astra Serif"/>
              </w:rPr>
              <w:t>00</w:t>
            </w:r>
            <w:proofErr w:type="spellEnd"/>
            <w:r w:rsidRPr="0093626B">
              <w:rPr>
                <w:rFonts w:ascii="PT Astra Serif" w:hAnsi="PT Astra Serif"/>
              </w:rPr>
              <w:t xml:space="preserve"> </w:t>
            </w:r>
            <w:proofErr w:type="spellStart"/>
            <w:r w:rsidRPr="0093626B">
              <w:rPr>
                <w:rFonts w:ascii="PT Astra Serif" w:hAnsi="PT Astra Serif"/>
              </w:rPr>
              <w:t>00</w:t>
            </w:r>
            <w:proofErr w:type="spellEnd"/>
            <w:r w:rsidRPr="0093626B">
              <w:rPr>
                <w:rFonts w:ascii="PT Astra Serif" w:hAnsi="PT Astra Serif"/>
              </w:rPr>
              <w:t xml:space="preserve"> 0000 600</w:t>
            </w:r>
          </w:p>
        </w:tc>
        <w:tc>
          <w:tcPr>
            <w:tcW w:w="1843" w:type="dxa"/>
            <w:vAlign w:val="bottom"/>
          </w:tcPr>
          <w:p w:rsidR="006D4FBF" w:rsidRPr="0093626B" w:rsidRDefault="006D4FBF" w:rsidP="00E319C2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34072,46817</w:t>
            </w:r>
          </w:p>
        </w:tc>
      </w:tr>
      <w:tr w:rsidR="006D4FBF" w:rsidRPr="0093626B" w:rsidTr="00A60A73">
        <w:trPr>
          <w:trHeight w:val="342"/>
        </w:trPr>
        <w:tc>
          <w:tcPr>
            <w:tcW w:w="4821" w:type="dxa"/>
          </w:tcPr>
          <w:p w:rsidR="006D4FBF" w:rsidRPr="0093626B" w:rsidRDefault="006D4FBF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vAlign w:val="bottom"/>
          </w:tcPr>
          <w:p w:rsidR="006D4FBF" w:rsidRPr="0093626B" w:rsidRDefault="006D4FBF" w:rsidP="004F526E">
            <w:pPr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883 01 05 02 00 </w:t>
            </w:r>
            <w:proofErr w:type="spellStart"/>
            <w:r w:rsidRPr="0093626B">
              <w:rPr>
                <w:rFonts w:ascii="PT Astra Serif" w:hAnsi="PT Astra Serif"/>
              </w:rPr>
              <w:t>00</w:t>
            </w:r>
            <w:proofErr w:type="spellEnd"/>
            <w:r w:rsidRPr="0093626B">
              <w:rPr>
                <w:rFonts w:ascii="PT Astra Serif" w:hAnsi="PT Astra Serif"/>
              </w:rPr>
              <w:t xml:space="preserve"> 0000 600</w:t>
            </w:r>
          </w:p>
        </w:tc>
        <w:tc>
          <w:tcPr>
            <w:tcW w:w="1843" w:type="dxa"/>
            <w:vAlign w:val="bottom"/>
          </w:tcPr>
          <w:p w:rsidR="006D4FBF" w:rsidRPr="0093626B" w:rsidRDefault="006D4FBF" w:rsidP="00E319C2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34072,46817</w:t>
            </w:r>
          </w:p>
        </w:tc>
      </w:tr>
      <w:tr w:rsidR="006D4FBF" w:rsidRPr="0093626B" w:rsidTr="00A60A73">
        <w:trPr>
          <w:trHeight w:val="535"/>
        </w:trPr>
        <w:tc>
          <w:tcPr>
            <w:tcW w:w="4821" w:type="dxa"/>
          </w:tcPr>
          <w:p w:rsidR="006D4FBF" w:rsidRPr="0093626B" w:rsidRDefault="006D4FBF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3118" w:type="dxa"/>
            <w:vAlign w:val="bottom"/>
          </w:tcPr>
          <w:p w:rsidR="006D4FBF" w:rsidRPr="0093626B" w:rsidRDefault="006D4FBF" w:rsidP="004F526E">
            <w:pPr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883 01 05 02 01 00 0000 610</w:t>
            </w:r>
          </w:p>
        </w:tc>
        <w:tc>
          <w:tcPr>
            <w:tcW w:w="1843" w:type="dxa"/>
            <w:vAlign w:val="bottom"/>
          </w:tcPr>
          <w:p w:rsidR="006D4FBF" w:rsidRPr="0093626B" w:rsidRDefault="006D4FBF" w:rsidP="00E319C2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34072,46817</w:t>
            </w:r>
          </w:p>
        </w:tc>
      </w:tr>
      <w:tr w:rsidR="006D4FBF" w:rsidRPr="0093626B" w:rsidTr="00A60A73">
        <w:trPr>
          <w:trHeight w:val="255"/>
        </w:trPr>
        <w:tc>
          <w:tcPr>
            <w:tcW w:w="4821" w:type="dxa"/>
          </w:tcPr>
          <w:p w:rsidR="006D4FBF" w:rsidRPr="0093626B" w:rsidRDefault="006D4FBF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18" w:type="dxa"/>
            <w:vAlign w:val="bottom"/>
          </w:tcPr>
          <w:p w:rsidR="006D4FBF" w:rsidRPr="0093626B" w:rsidRDefault="006D4FBF" w:rsidP="004F526E">
            <w:pPr>
              <w:snapToGrid w:val="0"/>
              <w:jc w:val="right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883 01 05 02 01 10 0000 610</w:t>
            </w:r>
          </w:p>
        </w:tc>
        <w:tc>
          <w:tcPr>
            <w:tcW w:w="1843" w:type="dxa"/>
            <w:vAlign w:val="bottom"/>
          </w:tcPr>
          <w:p w:rsidR="006D4FBF" w:rsidRPr="0093626B" w:rsidRDefault="006D4FBF" w:rsidP="00E319C2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34072,46817</w:t>
            </w:r>
          </w:p>
        </w:tc>
      </w:tr>
    </w:tbl>
    <w:p w:rsidR="004C323D" w:rsidRPr="0093626B" w:rsidRDefault="004C323D" w:rsidP="004C323D">
      <w:pPr>
        <w:rPr>
          <w:rFonts w:ascii="PT Astra Serif" w:hAnsi="PT Astra Serif"/>
        </w:rPr>
      </w:pPr>
    </w:p>
    <w:p w:rsidR="00E11D89" w:rsidRPr="0093626B" w:rsidRDefault="00E11D89" w:rsidP="00E11D89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Приложение  </w:t>
      </w:r>
      <w:r w:rsidR="003F28BE">
        <w:rPr>
          <w:rFonts w:ascii="PT Astra Serif" w:hAnsi="PT Astra Serif"/>
          <w:sz w:val="28"/>
          <w:szCs w:val="28"/>
        </w:rPr>
        <w:t>4</w:t>
      </w:r>
    </w:p>
    <w:p w:rsidR="00E11D89" w:rsidRPr="0093626B" w:rsidRDefault="00E11D89" w:rsidP="00E11D89">
      <w:pPr>
        <w:tabs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к решению Совета депутатов МО «Большенагаткинское </w:t>
      </w:r>
    </w:p>
    <w:p w:rsidR="00E11D89" w:rsidRPr="0093626B" w:rsidRDefault="00E11D89" w:rsidP="00E11D89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ab/>
      </w:r>
      <w:r w:rsidRPr="0093626B">
        <w:rPr>
          <w:rFonts w:ascii="PT Astra Serif" w:hAnsi="PT Astra Serif"/>
          <w:sz w:val="28"/>
          <w:szCs w:val="28"/>
        </w:rPr>
        <w:tab/>
        <w:t xml:space="preserve">сельское поселение» от </w:t>
      </w:r>
      <w:r w:rsidR="00B4632F">
        <w:rPr>
          <w:rFonts w:ascii="PT Astra Serif" w:hAnsi="PT Astra Serif"/>
          <w:sz w:val="28"/>
          <w:szCs w:val="28"/>
        </w:rPr>
        <w:t>28</w:t>
      </w:r>
      <w:r w:rsidR="009041FE">
        <w:rPr>
          <w:rFonts w:ascii="PT Astra Serif" w:hAnsi="PT Astra Serif"/>
          <w:sz w:val="28"/>
          <w:szCs w:val="28"/>
        </w:rPr>
        <w:t>.12.2</w:t>
      </w:r>
      <w:r w:rsidR="009041FE" w:rsidRPr="0093626B">
        <w:rPr>
          <w:rFonts w:ascii="PT Astra Serif" w:hAnsi="PT Astra Serif"/>
          <w:sz w:val="28"/>
          <w:szCs w:val="28"/>
        </w:rPr>
        <w:t>02</w:t>
      </w:r>
      <w:r w:rsidR="009041FE">
        <w:rPr>
          <w:rFonts w:ascii="PT Astra Serif" w:hAnsi="PT Astra Serif"/>
          <w:sz w:val="28"/>
          <w:szCs w:val="28"/>
        </w:rPr>
        <w:t>3</w:t>
      </w:r>
      <w:r w:rsidR="009041FE" w:rsidRPr="0093626B">
        <w:rPr>
          <w:rFonts w:ascii="PT Astra Serif" w:hAnsi="PT Astra Serif"/>
          <w:sz w:val="28"/>
          <w:szCs w:val="28"/>
        </w:rPr>
        <w:t xml:space="preserve">  №</w:t>
      </w:r>
      <w:r w:rsidR="009041FE">
        <w:rPr>
          <w:rFonts w:ascii="PT Astra Serif" w:hAnsi="PT Astra Serif"/>
          <w:sz w:val="28"/>
          <w:szCs w:val="28"/>
        </w:rPr>
        <w:t>25</w:t>
      </w:r>
      <w:r w:rsidR="009041FE" w:rsidRPr="0093626B">
        <w:rPr>
          <w:rFonts w:ascii="PT Astra Serif" w:hAnsi="PT Astra Serif"/>
          <w:sz w:val="28"/>
          <w:szCs w:val="28"/>
        </w:rPr>
        <w:t xml:space="preserve"> </w:t>
      </w:r>
      <w:r w:rsidR="003D6DE0" w:rsidRPr="0093626B">
        <w:rPr>
          <w:rFonts w:ascii="PT Astra Serif" w:hAnsi="PT Astra Serif"/>
          <w:sz w:val="28"/>
          <w:szCs w:val="28"/>
        </w:rPr>
        <w:t xml:space="preserve"> </w:t>
      </w:r>
      <w:r w:rsidR="00304DD9">
        <w:rPr>
          <w:rFonts w:ascii="PT Astra Serif" w:hAnsi="PT Astra Serif"/>
          <w:sz w:val="28"/>
          <w:szCs w:val="28"/>
        </w:rPr>
        <w:t xml:space="preserve">  </w:t>
      </w:r>
    </w:p>
    <w:p w:rsidR="00E11D89" w:rsidRPr="0093626B" w:rsidRDefault="00E11D89" w:rsidP="00E11D89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</w:p>
    <w:p w:rsidR="00E11D89" w:rsidRPr="0093626B" w:rsidRDefault="00E11D89" w:rsidP="00E11D89">
      <w:pPr>
        <w:jc w:val="center"/>
        <w:rPr>
          <w:rFonts w:ascii="PT Astra Serif" w:hAnsi="PT Astra Serif"/>
          <w:bCs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 xml:space="preserve">Источники внутреннего финансирования </w:t>
      </w:r>
    </w:p>
    <w:p w:rsidR="00E11D89" w:rsidRPr="0093626B" w:rsidRDefault="00E11D89" w:rsidP="00E11D89">
      <w:pPr>
        <w:jc w:val="center"/>
        <w:rPr>
          <w:rFonts w:ascii="PT Astra Serif" w:hAnsi="PT Astra Serif"/>
          <w:bCs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 xml:space="preserve">дефицита бюджета муниципального образования </w:t>
      </w:r>
    </w:p>
    <w:p w:rsidR="00E11D89" w:rsidRPr="0093626B" w:rsidRDefault="00E11D89" w:rsidP="00E11D89">
      <w:pPr>
        <w:jc w:val="center"/>
        <w:rPr>
          <w:rFonts w:ascii="PT Astra Serif" w:hAnsi="PT Astra Serif"/>
          <w:bCs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>«</w:t>
      </w:r>
      <w:r w:rsidRPr="0093626B">
        <w:rPr>
          <w:rFonts w:ascii="PT Astra Serif" w:hAnsi="PT Astra Serif"/>
          <w:sz w:val="28"/>
          <w:szCs w:val="28"/>
        </w:rPr>
        <w:t>Большенагаткинское</w:t>
      </w:r>
      <w:r w:rsidRPr="0093626B">
        <w:rPr>
          <w:rFonts w:ascii="PT Astra Serif" w:hAnsi="PT Astra Serif"/>
          <w:bCs/>
          <w:spacing w:val="-1"/>
          <w:sz w:val="28"/>
          <w:szCs w:val="28"/>
        </w:rPr>
        <w:t xml:space="preserve"> сельское поселение</w:t>
      </w:r>
      <w:r w:rsidRPr="0093626B">
        <w:rPr>
          <w:rFonts w:ascii="PT Astra Serif" w:hAnsi="PT Astra Serif"/>
          <w:bCs/>
          <w:sz w:val="28"/>
          <w:szCs w:val="28"/>
        </w:rPr>
        <w:t xml:space="preserve">» на </w:t>
      </w:r>
      <w:proofErr w:type="gramStart"/>
      <w:r w:rsidRPr="0093626B">
        <w:rPr>
          <w:rFonts w:ascii="PT Astra Serif" w:hAnsi="PT Astra Serif"/>
          <w:bCs/>
          <w:sz w:val="28"/>
          <w:szCs w:val="28"/>
        </w:rPr>
        <w:t>плановый</w:t>
      </w:r>
      <w:proofErr w:type="gramEnd"/>
      <w:r w:rsidRPr="0093626B">
        <w:rPr>
          <w:rFonts w:ascii="PT Astra Serif" w:hAnsi="PT Astra Serif"/>
          <w:bCs/>
          <w:sz w:val="28"/>
          <w:szCs w:val="28"/>
        </w:rPr>
        <w:t xml:space="preserve"> </w:t>
      </w:r>
    </w:p>
    <w:p w:rsidR="00E11D89" w:rsidRPr="0093626B" w:rsidRDefault="00E11D89" w:rsidP="00E11D89">
      <w:pPr>
        <w:jc w:val="center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>период 202</w:t>
      </w:r>
      <w:r w:rsidR="00C51FED">
        <w:rPr>
          <w:rFonts w:ascii="PT Astra Serif" w:hAnsi="PT Astra Serif"/>
          <w:bCs/>
          <w:sz w:val="28"/>
          <w:szCs w:val="28"/>
        </w:rPr>
        <w:t>5</w:t>
      </w:r>
      <w:r w:rsidRPr="0093626B">
        <w:rPr>
          <w:rFonts w:ascii="PT Astra Serif" w:hAnsi="PT Astra Serif"/>
          <w:bCs/>
          <w:sz w:val="28"/>
          <w:szCs w:val="28"/>
        </w:rPr>
        <w:t xml:space="preserve"> и 202</w:t>
      </w:r>
      <w:r w:rsidR="00C51FED">
        <w:rPr>
          <w:rFonts w:ascii="PT Astra Serif" w:hAnsi="PT Astra Serif"/>
          <w:bCs/>
          <w:sz w:val="28"/>
          <w:szCs w:val="28"/>
        </w:rPr>
        <w:t>6</w:t>
      </w:r>
      <w:r w:rsidR="002B14A7">
        <w:rPr>
          <w:rFonts w:ascii="PT Astra Serif" w:hAnsi="PT Astra Serif"/>
          <w:bCs/>
          <w:sz w:val="28"/>
          <w:szCs w:val="28"/>
        </w:rPr>
        <w:t xml:space="preserve"> </w:t>
      </w:r>
      <w:r w:rsidRPr="0093626B">
        <w:rPr>
          <w:rFonts w:ascii="PT Astra Serif" w:hAnsi="PT Astra Serif"/>
          <w:bCs/>
          <w:sz w:val="28"/>
          <w:szCs w:val="28"/>
        </w:rPr>
        <w:t>годов</w:t>
      </w:r>
    </w:p>
    <w:p w:rsidR="00E11D89" w:rsidRPr="0093626B" w:rsidRDefault="00E11D89" w:rsidP="00E11D89">
      <w:pPr>
        <w:tabs>
          <w:tab w:val="left" w:pos="12990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>тыс.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4"/>
        <w:gridCol w:w="2693"/>
        <w:gridCol w:w="1417"/>
        <w:gridCol w:w="1418"/>
      </w:tblGrid>
      <w:tr w:rsidR="00E11D89" w:rsidRPr="0093626B" w:rsidTr="002B14A7">
        <w:trPr>
          <w:trHeight w:val="458"/>
        </w:trPr>
        <w:tc>
          <w:tcPr>
            <w:tcW w:w="4254" w:type="dxa"/>
            <w:vMerge w:val="restart"/>
            <w:vAlign w:val="center"/>
          </w:tcPr>
          <w:p w:rsidR="00E11D89" w:rsidRPr="0093626B" w:rsidRDefault="00E11D89" w:rsidP="00E11D89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vAlign w:val="center"/>
          </w:tcPr>
          <w:p w:rsidR="00E11D89" w:rsidRPr="0093626B" w:rsidRDefault="00E11D89" w:rsidP="00E11D89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 xml:space="preserve">Код </w:t>
            </w:r>
            <w:proofErr w:type="gramStart"/>
            <w:r w:rsidRPr="0093626B">
              <w:rPr>
                <w:rFonts w:ascii="PT Astra Serif" w:hAnsi="PT Astra Serif"/>
                <w:sz w:val="20"/>
                <w:szCs w:val="20"/>
              </w:rPr>
              <w:t>бюджетной</w:t>
            </w:r>
            <w:proofErr w:type="gramEnd"/>
          </w:p>
          <w:p w:rsidR="00E11D89" w:rsidRPr="0093626B" w:rsidRDefault="00E11D89" w:rsidP="00E11D89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классификации</w:t>
            </w:r>
          </w:p>
        </w:tc>
        <w:tc>
          <w:tcPr>
            <w:tcW w:w="2835" w:type="dxa"/>
            <w:gridSpan w:val="2"/>
            <w:vAlign w:val="bottom"/>
          </w:tcPr>
          <w:p w:rsidR="00E11D89" w:rsidRPr="0093626B" w:rsidRDefault="00E11D89" w:rsidP="00E11D89">
            <w:pPr>
              <w:snapToGri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 xml:space="preserve">Сумма </w:t>
            </w:r>
            <w:proofErr w:type="gramStart"/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на</w:t>
            </w:r>
            <w:proofErr w:type="gramEnd"/>
            <w:r w:rsidRPr="0093626B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</w:p>
          <w:p w:rsidR="00E11D89" w:rsidRPr="0093626B" w:rsidRDefault="00E11D89" w:rsidP="00E11D89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плановый период</w:t>
            </w:r>
          </w:p>
        </w:tc>
      </w:tr>
      <w:tr w:rsidR="00E11D89" w:rsidRPr="0093626B" w:rsidTr="002B14A7">
        <w:trPr>
          <w:trHeight w:val="70"/>
        </w:trPr>
        <w:tc>
          <w:tcPr>
            <w:tcW w:w="4254" w:type="dxa"/>
            <w:vMerge/>
            <w:vAlign w:val="center"/>
          </w:tcPr>
          <w:p w:rsidR="00E11D89" w:rsidRPr="0093626B" w:rsidRDefault="00E11D89" w:rsidP="00E11D89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E11D89" w:rsidRPr="0093626B" w:rsidRDefault="00E11D89" w:rsidP="00E11D89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E11D89" w:rsidRPr="0093626B" w:rsidRDefault="00E11D89" w:rsidP="00304DD9">
            <w:pPr>
              <w:snapToGri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202</w:t>
            </w:r>
            <w:r w:rsidR="00304DD9">
              <w:rPr>
                <w:rFonts w:ascii="PT Astra Serif" w:hAnsi="PT Astra Serif"/>
                <w:bCs/>
                <w:sz w:val="20"/>
                <w:szCs w:val="20"/>
              </w:rPr>
              <w:t>4</w:t>
            </w: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bottom"/>
          </w:tcPr>
          <w:p w:rsidR="00E11D89" w:rsidRPr="0093626B" w:rsidRDefault="00E11D89" w:rsidP="00304DD9">
            <w:pPr>
              <w:snapToGri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>202</w:t>
            </w:r>
            <w:r w:rsidR="00304DD9">
              <w:rPr>
                <w:rFonts w:ascii="PT Astra Serif" w:hAnsi="PT Astra Serif"/>
                <w:bCs/>
                <w:sz w:val="20"/>
                <w:szCs w:val="20"/>
              </w:rPr>
              <w:t>5</w:t>
            </w:r>
            <w:r w:rsidRPr="0093626B">
              <w:rPr>
                <w:rFonts w:ascii="PT Astra Serif" w:hAnsi="PT Astra Serif"/>
                <w:bCs/>
                <w:sz w:val="20"/>
                <w:szCs w:val="20"/>
              </w:rPr>
              <w:t xml:space="preserve"> год</w:t>
            </w:r>
          </w:p>
        </w:tc>
      </w:tr>
      <w:tr w:rsidR="00E11D89" w:rsidRPr="0093626B" w:rsidTr="002B14A7">
        <w:trPr>
          <w:trHeight w:val="221"/>
        </w:trPr>
        <w:tc>
          <w:tcPr>
            <w:tcW w:w="4254" w:type="dxa"/>
          </w:tcPr>
          <w:p w:rsidR="00E11D89" w:rsidRPr="0093626B" w:rsidRDefault="00E11D89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Источники внутреннего финансирования дефицита бюджетов  всего</w:t>
            </w:r>
          </w:p>
        </w:tc>
        <w:tc>
          <w:tcPr>
            <w:tcW w:w="2693" w:type="dxa"/>
            <w:vAlign w:val="bottom"/>
          </w:tcPr>
          <w:p w:rsidR="00E11D89" w:rsidRPr="0093626B" w:rsidRDefault="00E11D89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 xml:space="preserve">883 01 00 </w:t>
            </w:r>
            <w:proofErr w:type="spellStart"/>
            <w:r w:rsidRPr="0093626B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93626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93626B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93626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93626B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93626B">
              <w:rPr>
                <w:rFonts w:ascii="PT Astra Serif" w:hAnsi="PT Astra Serif"/>
                <w:sz w:val="20"/>
                <w:szCs w:val="20"/>
              </w:rPr>
              <w:t xml:space="preserve"> 0000 000</w:t>
            </w:r>
          </w:p>
        </w:tc>
        <w:tc>
          <w:tcPr>
            <w:tcW w:w="1417" w:type="dxa"/>
            <w:vAlign w:val="bottom"/>
          </w:tcPr>
          <w:p w:rsidR="00E11D89" w:rsidRPr="0093626B" w:rsidRDefault="00E11D89" w:rsidP="00AC0E56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E11D89" w:rsidRPr="0093626B" w:rsidRDefault="00AC0E56" w:rsidP="00AC0E56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E11D89" w:rsidRPr="0093626B" w:rsidTr="002B14A7">
        <w:trPr>
          <w:trHeight w:val="172"/>
        </w:trPr>
        <w:tc>
          <w:tcPr>
            <w:tcW w:w="4254" w:type="dxa"/>
          </w:tcPr>
          <w:p w:rsidR="00E11D89" w:rsidRPr="0093626B" w:rsidRDefault="00E11D89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vAlign w:val="bottom"/>
          </w:tcPr>
          <w:p w:rsidR="00E11D89" w:rsidRPr="0093626B" w:rsidRDefault="00E11D89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 xml:space="preserve">883 01 05 00 </w:t>
            </w:r>
            <w:proofErr w:type="spellStart"/>
            <w:r w:rsidRPr="0093626B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93626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93626B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93626B">
              <w:rPr>
                <w:rFonts w:ascii="PT Astra Serif" w:hAnsi="PT Astra Serif"/>
                <w:sz w:val="20"/>
                <w:szCs w:val="20"/>
              </w:rPr>
              <w:t xml:space="preserve"> 0000 000</w:t>
            </w:r>
          </w:p>
        </w:tc>
        <w:tc>
          <w:tcPr>
            <w:tcW w:w="1417" w:type="dxa"/>
            <w:vAlign w:val="bottom"/>
          </w:tcPr>
          <w:p w:rsidR="00E11D89" w:rsidRPr="0093626B" w:rsidRDefault="00E11D89" w:rsidP="00AC0E56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E11D89" w:rsidRPr="0093626B" w:rsidRDefault="00AC0E56" w:rsidP="00AC0E56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E11D89" w:rsidRPr="0093626B" w:rsidTr="002B14A7">
        <w:trPr>
          <w:trHeight w:val="70"/>
        </w:trPr>
        <w:tc>
          <w:tcPr>
            <w:tcW w:w="4254" w:type="dxa"/>
          </w:tcPr>
          <w:p w:rsidR="00E11D89" w:rsidRPr="0093626B" w:rsidRDefault="00E11D89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2693" w:type="dxa"/>
            <w:vAlign w:val="bottom"/>
          </w:tcPr>
          <w:p w:rsidR="00E11D89" w:rsidRPr="0093626B" w:rsidRDefault="00E11D89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 xml:space="preserve">883 01 05 00 </w:t>
            </w:r>
            <w:proofErr w:type="spellStart"/>
            <w:r w:rsidRPr="0093626B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93626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93626B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93626B">
              <w:rPr>
                <w:rFonts w:ascii="PT Astra Serif" w:hAnsi="PT Astra Serif"/>
                <w:sz w:val="20"/>
                <w:szCs w:val="20"/>
              </w:rPr>
              <w:t xml:space="preserve"> 0000 500</w:t>
            </w:r>
          </w:p>
        </w:tc>
        <w:tc>
          <w:tcPr>
            <w:tcW w:w="1417" w:type="dxa"/>
            <w:vAlign w:val="bottom"/>
          </w:tcPr>
          <w:p w:rsidR="00E11D89" w:rsidRPr="0093626B" w:rsidRDefault="006D4FBF" w:rsidP="00C93D23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-27558,444</w:t>
            </w:r>
          </w:p>
        </w:tc>
        <w:tc>
          <w:tcPr>
            <w:tcW w:w="1418" w:type="dxa"/>
            <w:vAlign w:val="bottom"/>
          </w:tcPr>
          <w:p w:rsidR="00E11D89" w:rsidRPr="0093626B" w:rsidRDefault="006D4FBF" w:rsidP="00C93D23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-28263,39</w:t>
            </w:r>
          </w:p>
        </w:tc>
      </w:tr>
      <w:tr w:rsidR="006D4FBF" w:rsidRPr="0093626B" w:rsidTr="002B14A7">
        <w:trPr>
          <w:trHeight w:val="246"/>
        </w:trPr>
        <w:tc>
          <w:tcPr>
            <w:tcW w:w="4254" w:type="dxa"/>
          </w:tcPr>
          <w:p w:rsidR="006D4FBF" w:rsidRPr="0093626B" w:rsidRDefault="006D4FBF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6D4FBF" w:rsidRPr="0093626B" w:rsidRDefault="006D4FBF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 xml:space="preserve">883 01 05 02 00 </w:t>
            </w:r>
            <w:proofErr w:type="spellStart"/>
            <w:r w:rsidRPr="0093626B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93626B">
              <w:rPr>
                <w:rFonts w:ascii="PT Astra Serif" w:hAnsi="PT Astra Serif"/>
                <w:sz w:val="20"/>
                <w:szCs w:val="20"/>
              </w:rPr>
              <w:t xml:space="preserve"> 0000 500</w:t>
            </w:r>
          </w:p>
        </w:tc>
        <w:tc>
          <w:tcPr>
            <w:tcW w:w="1417" w:type="dxa"/>
            <w:vAlign w:val="bottom"/>
          </w:tcPr>
          <w:p w:rsidR="006D4FBF" w:rsidRPr="0093626B" w:rsidRDefault="006D4FBF" w:rsidP="00E319C2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-27558,444</w:t>
            </w:r>
          </w:p>
        </w:tc>
        <w:tc>
          <w:tcPr>
            <w:tcW w:w="1418" w:type="dxa"/>
            <w:vAlign w:val="bottom"/>
          </w:tcPr>
          <w:p w:rsidR="006D4FBF" w:rsidRPr="0093626B" w:rsidRDefault="006D4FBF" w:rsidP="00E319C2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-28263,39</w:t>
            </w:r>
          </w:p>
        </w:tc>
      </w:tr>
      <w:tr w:rsidR="006D4FBF" w:rsidRPr="0093626B" w:rsidTr="002B14A7">
        <w:trPr>
          <w:trHeight w:val="161"/>
        </w:trPr>
        <w:tc>
          <w:tcPr>
            <w:tcW w:w="4254" w:type="dxa"/>
          </w:tcPr>
          <w:p w:rsidR="006D4FBF" w:rsidRPr="0093626B" w:rsidRDefault="006D4FBF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93" w:type="dxa"/>
            <w:vAlign w:val="bottom"/>
          </w:tcPr>
          <w:p w:rsidR="006D4FBF" w:rsidRPr="0093626B" w:rsidRDefault="006D4FBF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883 01 05 02 01 00 0000 510</w:t>
            </w:r>
          </w:p>
        </w:tc>
        <w:tc>
          <w:tcPr>
            <w:tcW w:w="1417" w:type="dxa"/>
            <w:vAlign w:val="bottom"/>
          </w:tcPr>
          <w:p w:rsidR="006D4FBF" w:rsidRPr="0093626B" w:rsidRDefault="006D4FBF" w:rsidP="00E319C2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-27558,444</w:t>
            </w:r>
          </w:p>
        </w:tc>
        <w:tc>
          <w:tcPr>
            <w:tcW w:w="1418" w:type="dxa"/>
            <w:vAlign w:val="bottom"/>
          </w:tcPr>
          <w:p w:rsidR="006D4FBF" w:rsidRPr="0093626B" w:rsidRDefault="006D4FBF" w:rsidP="00E319C2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-28263,39</w:t>
            </w:r>
          </w:p>
        </w:tc>
      </w:tr>
      <w:tr w:rsidR="006D4FBF" w:rsidRPr="0093626B" w:rsidTr="002B14A7">
        <w:trPr>
          <w:trHeight w:val="339"/>
        </w:trPr>
        <w:tc>
          <w:tcPr>
            <w:tcW w:w="4254" w:type="dxa"/>
          </w:tcPr>
          <w:p w:rsidR="006D4FBF" w:rsidRPr="0093626B" w:rsidRDefault="006D4FBF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 xml:space="preserve">Увеличение прочих остатков денежных </w:t>
            </w:r>
            <w:r w:rsidRPr="0093626B">
              <w:rPr>
                <w:rFonts w:ascii="PT Astra Serif" w:hAnsi="PT Astra Serif"/>
                <w:sz w:val="20"/>
                <w:szCs w:val="20"/>
              </w:rPr>
              <w:lastRenderedPageBreak/>
              <w:t>средств бюджетов поселений</w:t>
            </w:r>
          </w:p>
        </w:tc>
        <w:tc>
          <w:tcPr>
            <w:tcW w:w="2693" w:type="dxa"/>
            <w:vAlign w:val="bottom"/>
          </w:tcPr>
          <w:p w:rsidR="006D4FBF" w:rsidRPr="0093626B" w:rsidRDefault="006D4FBF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lastRenderedPageBreak/>
              <w:t>883 01 05 02 01 10 0000 510</w:t>
            </w:r>
          </w:p>
        </w:tc>
        <w:tc>
          <w:tcPr>
            <w:tcW w:w="1417" w:type="dxa"/>
            <w:vAlign w:val="bottom"/>
          </w:tcPr>
          <w:p w:rsidR="006D4FBF" w:rsidRPr="0093626B" w:rsidRDefault="006D4FBF" w:rsidP="00E319C2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-27558,444</w:t>
            </w:r>
          </w:p>
        </w:tc>
        <w:tc>
          <w:tcPr>
            <w:tcW w:w="1418" w:type="dxa"/>
            <w:vAlign w:val="bottom"/>
          </w:tcPr>
          <w:p w:rsidR="006D4FBF" w:rsidRPr="0093626B" w:rsidRDefault="006D4FBF" w:rsidP="00E319C2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-28263,39</w:t>
            </w:r>
          </w:p>
        </w:tc>
      </w:tr>
      <w:tr w:rsidR="006D4FBF" w:rsidRPr="0093626B" w:rsidTr="002B14A7">
        <w:trPr>
          <w:trHeight w:val="70"/>
        </w:trPr>
        <w:tc>
          <w:tcPr>
            <w:tcW w:w="4254" w:type="dxa"/>
          </w:tcPr>
          <w:p w:rsidR="006D4FBF" w:rsidRPr="0093626B" w:rsidRDefault="006D4FBF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lastRenderedPageBreak/>
              <w:t>Уменьшение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6D4FBF" w:rsidRPr="0093626B" w:rsidRDefault="006D4FBF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 xml:space="preserve">883 01 05 00 </w:t>
            </w:r>
            <w:proofErr w:type="spellStart"/>
            <w:r w:rsidRPr="0093626B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93626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93626B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93626B">
              <w:rPr>
                <w:rFonts w:ascii="PT Astra Serif" w:hAnsi="PT Astra Serif"/>
                <w:sz w:val="20"/>
                <w:szCs w:val="20"/>
              </w:rPr>
              <w:t xml:space="preserve"> 0000 600</w:t>
            </w:r>
          </w:p>
        </w:tc>
        <w:tc>
          <w:tcPr>
            <w:tcW w:w="1417" w:type="dxa"/>
            <w:vAlign w:val="bottom"/>
          </w:tcPr>
          <w:p w:rsidR="006D4FBF" w:rsidRPr="0093626B" w:rsidRDefault="006D4FBF" w:rsidP="00E319C2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27558,444</w:t>
            </w:r>
          </w:p>
        </w:tc>
        <w:tc>
          <w:tcPr>
            <w:tcW w:w="1418" w:type="dxa"/>
            <w:vAlign w:val="bottom"/>
          </w:tcPr>
          <w:p w:rsidR="006D4FBF" w:rsidRPr="0093626B" w:rsidRDefault="006D4FBF" w:rsidP="00E319C2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28263,39</w:t>
            </w:r>
          </w:p>
        </w:tc>
      </w:tr>
      <w:tr w:rsidR="006D4FBF" w:rsidRPr="0093626B" w:rsidTr="002B14A7">
        <w:trPr>
          <w:trHeight w:val="70"/>
        </w:trPr>
        <w:tc>
          <w:tcPr>
            <w:tcW w:w="4254" w:type="dxa"/>
          </w:tcPr>
          <w:p w:rsidR="006D4FBF" w:rsidRPr="0093626B" w:rsidRDefault="006D4FBF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6D4FBF" w:rsidRPr="0093626B" w:rsidRDefault="006D4FBF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 xml:space="preserve">883 01 05 02 00 </w:t>
            </w:r>
            <w:proofErr w:type="spellStart"/>
            <w:r w:rsidRPr="0093626B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93626B">
              <w:rPr>
                <w:rFonts w:ascii="PT Astra Serif" w:hAnsi="PT Astra Serif"/>
                <w:sz w:val="20"/>
                <w:szCs w:val="20"/>
              </w:rPr>
              <w:t xml:space="preserve"> 0000 600</w:t>
            </w:r>
          </w:p>
        </w:tc>
        <w:tc>
          <w:tcPr>
            <w:tcW w:w="1417" w:type="dxa"/>
            <w:vAlign w:val="bottom"/>
          </w:tcPr>
          <w:p w:rsidR="006D4FBF" w:rsidRPr="0093626B" w:rsidRDefault="006D4FBF" w:rsidP="00E319C2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27558,444</w:t>
            </w:r>
          </w:p>
        </w:tc>
        <w:tc>
          <w:tcPr>
            <w:tcW w:w="1418" w:type="dxa"/>
            <w:vAlign w:val="bottom"/>
          </w:tcPr>
          <w:p w:rsidR="006D4FBF" w:rsidRPr="0093626B" w:rsidRDefault="006D4FBF" w:rsidP="00E319C2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28263,39</w:t>
            </w:r>
          </w:p>
        </w:tc>
      </w:tr>
      <w:tr w:rsidR="006D4FBF" w:rsidRPr="0093626B" w:rsidTr="002B14A7">
        <w:trPr>
          <w:trHeight w:val="154"/>
        </w:trPr>
        <w:tc>
          <w:tcPr>
            <w:tcW w:w="4254" w:type="dxa"/>
          </w:tcPr>
          <w:p w:rsidR="006D4FBF" w:rsidRPr="0093626B" w:rsidRDefault="006D4FBF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2693" w:type="dxa"/>
            <w:vAlign w:val="bottom"/>
          </w:tcPr>
          <w:p w:rsidR="006D4FBF" w:rsidRPr="0093626B" w:rsidRDefault="006D4FBF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883 01 05 02 01 00 0000 610</w:t>
            </w:r>
          </w:p>
        </w:tc>
        <w:tc>
          <w:tcPr>
            <w:tcW w:w="1417" w:type="dxa"/>
            <w:vAlign w:val="bottom"/>
          </w:tcPr>
          <w:p w:rsidR="006D4FBF" w:rsidRPr="0093626B" w:rsidRDefault="006D4FBF" w:rsidP="00E319C2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27558,444</w:t>
            </w:r>
          </w:p>
        </w:tc>
        <w:tc>
          <w:tcPr>
            <w:tcW w:w="1418" w:type="dxa"/>
            <w:vAlign w:val="bottom"/>
          </w:tcPr>
          <w:p w:rsidR="006D4FBF" w:rsidRPr="0093626B" w:rsidRDefault="006D4FBF" w:rsidP="00E319C2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28263,39</w:t>
            </w:r>
          </w:p>
        </w:tc>
      </w:tr>
      <w:tr w:rsidR="006D4FBF" w:rsidRPr="0093626B" w:rsidTr="002B14A7">
        <w:trPr>
          <w:trHeight w:val="255"/>
        </w:trPr>
        <w:tc>
          <w:tcPr>
            <w:tcW w:w="4254" w:type="dxa"/>
          </w:tcPr>
          <w:p w:rsidR="006D4FBF" w:rsidRPr="0093626B" w:rsidRDefault="006D4FBF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vAlign w:val="bottom"/>
          </w:tcPr>
          <w:p w:rsidR="006D4FBF" w:rsidRPr="0093626B" w:rsidRDefault="006D4FBF" w:rsidP="00E11D89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93626B">
              <w:rPr>
                <w:rFonts w:ascii="PT Astra Serif" w:hAnsi="PT Astra Serif"/>
                <w:sz w:val="20"/>
                <w:szCs w:val="20"/>
              </w:rPr>
              <w:t>883 01 05 02 01 10 0000 610</w:t>
            </w:r>
          </w:p>
        </w:tc>
        <w:tc>
          <w:tcPr>
            <w:tcW w:w="1417" w:type="dxa"/>
            <w:vAlign w:val="bottom"/>
          </w:tcPr>
          <w:p w:rsidR="006D4FBF" w:rsidRPr="0093626B" w:rsidRDefault="006D4FBF" w:rsidP="00E319C2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27558,444</w:t>
            </w:r>
          </w:p>
        </w:tc>
        <w:tc>
          <w:tcPr>
            <w:tcW w:w="1418" w:type="dxa"/>
            <w:vAlign w:val="bottom"/>
          </w:tcPr>
          <w:p w:rsidR="006D4FBF" w:rsidRPr="0093626B" w:rsidRDefault="006D4FBF" w:rsidP="00E319C2">
            <w:pPr>
              <w:tabs>
                <w:tab w:val="left" w:pos="285"/>
                <w:tab w:val="center" w:pos="561"/>
              </w:tabs>
              <w:snapToGrid w:val="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28263,39</w:t>
            </w:r>
          </w:p>
        </w:tc>
      </w:tr>
    </w:tbl>
    <w:p w:rsidR="00E11D89" w:rsidRPr="0093626B" w:rsidRDefault="00E11D89" w:rsidP="004C323D">
      <w:pPr>
        <w:jc w:val="right"/>
        <w:rPr>
          <w:rFonts w:ascii="PT Astra Serif" w:hAnsi="PT Astra Serif"/>
          <w:sz w:val="28"/>
          <w:szCs w:val="28"/>
        </w:rPr>
      </w:pPr>
    </w:p>
    <w:p w:rsidR="00B4657E" w:rsidRPr="0093626B" w:rsidRDefault="00B4657E" w:rsidP="00B4657E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Приложение  </w:t>
      </w:r>
      <w:r w:rsidR="003F28BE">
        <w:rPr>
          <w:rFonts w:ascii="PT Astra Serif" w:hAnsi="PT Astra Serif"/>
          <w:sz w:val="28"/>
          <w:szCs w:val="28"/>
        </w:rPr>
        <w:t>5</w:t>
      </w:r>
    </w:p>
    <w:p w:rsidR="00B4657E" w:rsidRPr="0093626B" w:rsidRDefault="00B4657E" w:rsidP="00B4657E">
      <w:pPr>
        <w:tabs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к решению Совета депутатов МО «Большенагаткинское </w:t>
      </w:r>
    </w:p>
    <w:p w:rsidR="00B4657E" w:rsidRPr="0093626B" w:rsidRDefault="00B4657E" w:rsidP="00B4657E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ab/>
      </w:r>
      <w:r w:rsidRPr="0093626B">
        <w:rPr>
          <w:rFonts w:ascii="PT Astra Serif" w:hAnsi="PT Astra Serif"/>
          <w:sz w:val="28"/>
          <w:szCs w:val="28"/>
        </w:rPr>
        <w:tab/>
        <w:t xml:space="preserve">сельское поселение» от </w:t>
      </w:r>
      <w:r w:rsidR="00304DD9">
        <w:rPr>
          <w:rFonts w:ascii="PT Astra Serif" w:hAnsi="PT Astra Serif"/>
          <w:sz w:val="28"/>
          <w:szCs w:val="28"/>
        </w:rPr>
        <w:t xml:space="preserve"> </w:t>
      </w:r>
      <w:r w:rsidR="00B4632F">
        <w:rPr>
          <w:rFonts w:ascii="PT Astra Serif" w:hAnsi="PT Astra Serif"/>
          <w:sz w:val="28"/>
          <w:szCs w:val="28"/>
        </w:rPr>
        <w:t>28</w:t>
      </w:r>
      <w:r w:rsidR="009041FE">
        <w:rPr>
          <w:rFonts w:ascii="PT Astra Serif" w:hAnsi="PT Astra Serif"/>
          <w:sz w:val="28"/>
          <w:szCs w:val="28"/>
        </w:rPr>
        <w:t>.12.2</w:t>
      </w:r>
      <w:r w:rsidR="009041FE" w:rsidRPr="0093626B">
        <w:rPr>
          <w:rFonts w:ascii="PT Astra Serif" w:hAnsi="PT Astra Serif"/>
          <w:sz w:val="28"/>
          <w:szCs w:val="28"/>
        </w:rPr>
        <w:t>02</w:t>
      </w:r>
      <w:r w:rsidR="009041FE">
        <w:rPr>
          <w:rFonts w:ascii="PT Astra Serif" w:hAnsi="PT Astra Serif"/>
          <w:sz w:val="28"/>
          <w:szCs w:val="28"/>
        </w:rPr>
        <w:t>3</w:t>
      </w:r>
      <w:r w:rsidR="009041FE" w:rsidRPr="0093626B">
        <w:rPr>
          <w:rFonts w:ascii="PT Astra Serif" w:hAnsi="PT Astra Serif"/>
          <w:sz w:val="28"/>
          <w:szCs w:val="28"/>
        </w:rPr>
        <w:t xml:space="preserve">  №</w:t>
      </w:r>
      <w:r w:rsidR="009041FE">
        <w:rPr>
          <w:rFonts w:ascii="PT Astra Serif" w:hAnsi="PT Astra Serif"/>
          <w:sz w:val="28"/>
          <w:szCs w:val="28"/>
        </w:rPr>
        <w:t>25</w:t>
      </w:r>
    </w:p>
    <w:p w:rsidR="00B4657E" w:rsidRPr="0093626B" w:rsidRDefault="00B4657E" w:rsidP="004C323D">
      <w:pPr>
        <w:jc w:val="right"/>
        <w:rPr>
          <w:rFonts w:ascii="PT Astra Serif" w:hAnsi="PT Astra Serif"/>
          <w:sz w:val="28"/>
          <w:szCs w:val="28"/>
        </w:rPr>
      </w:pPr>
    </w:p>
    <w:p w:rsidR="00B4657E" w:rsidRPr="0093626B" w:rsidRDefault="00B4657E" w:rsidP="00304DD9">
      <w:pPr>
        <w:tabs>
          <w:tab w:val="left" w:pos="4365"/>
          <w:tab w:val="right" w:pos="9637"/>
        </w:tabs>
        <w:jc w:val="center"/>
        <w:rPr>
          <w:rFonts w:ascii="PT Astra Serif" w:hAnsi="PT Astra Serif"/>
          <w:bCs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>Распределение бюджетных ассигнований бюджета муниципального образования «</w:t>
      </w:r>
      <w:r w:rsidRPr="0093626B">
        <w:rPr>
          <w:rFonts w:ascii="PT Astra Serif" w:hAnsi="PT Astra Serif"/>
          <w:sz w:val="28"/>
          <w:szCs w:val="28"/>
        </w:rPr>
        <w:t>Большенагаткинское</w:t>
      </w:r>
      <w:r w:rsidRPr="0093626B">
        <w:rPr>
          <w:rFonts w:ascii="PT Astra Serif" w:hAnsi="PT Astra Serif"/>
          <w:bCs/>
          <w:sz w:val="28"/>
          <w:szCs w:val="28"/>
        </w:rPr>
        <w:t xml:space="preserve"> сельское поселение» по разделам, подразделам, целевым статьям (муниципальным программам муниципального образования «</w:t>
      </w:r>
      <w:r w:rsidRPr="0093626B">
        <w:rPr>
          <w:rFonts w:ascii="PT Astra Serif" w:hAnsi="PT Astra Serif"/>
          <w:sz w:val="28"/>
          <w:szCs w:val="28"/>
        </w:rPr>
        <w:t>Большенагаткинское</w:t>
      </w:r>
      <w:r w:rsidR="00304DD9">
        <w:rPr>
          <w:rFonts w:ascii="PT Astra Serif" w:hAnsi="PT Astra Serif"/>
          <w:sz w:val="28"/>
          <w:szCs w:val="28"/>
        </w:rPr>
        <w:t xml:space="preserve"> </w:t>
      </w:r>
      <w:r w:rsidRPr="0093626B">
        <w:rPr>
          <w:rFonts w:ascii="PT Astra Serif" w:hAnsi="PT Astra Serif"/>
          <w:sz w:val="28"/>
          <w:szCs w:val="28"/>
        </w:rPr>
        <w:t>сельское поселение</w:t>
      </w:r>
      <w:r w:rsidRPr="0093626B">
        <w:rPr>
          <w:rFonts w:ascii="PT Astra Serif" w:hAnsi="PT Astra Serif"/>
          <w:bCs/>
          <w:sz w:val="28"/>
          <w:szCs w:val="28"/>
        </w:rPr>
        <w:t xml:space="preserve">» и </w:t>
      </w:r>
      <w:proofErr w:type="spellStart"/>
      <w:r w:rsidRPr="0093626B">
        <w:rPr>
          <w:rFonts w:ascii="PT Astra Serif" w:hAnsi="PT Astra Serif"/>
          <w:bCs/>
          <w:sz w:val="28"/>
          <w:szCs w:val="28"/>
        </w:rPr>
        <w:t>непрограммным</w:t>
      </w:r>
      <w:proofErr w:type="spellEnd"/>
      <w:r w:rsidRPr="0093626B">
        <w:rPr>
          <w:rFonts w:ascii="PT Astra Serif" w:hAnsi="PT Astra Serif"/>
          <w:bCs/>
          <w:sz w:val="28"/>
          <w:szCs w:val="28"/>
        </w:rPr>
        <w:t xml:space="preserve"> направлениям деятельности), группам </w:t>
      </w:r>
      <w:proofErr w:type="gramStart"/>
      <w:r w:rsidRPr="0093626B">
        <w:rPr>
          <w:rFonts w:ascii="PT Astra Serif" w:hAnsi="PT Astra Serif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93626B">
        <w:rPr>
          <w:rFonts w:ascii="PT Astra Serif" w:hAnsi="PT Astra Serif"/>
          <w:bCs/>
          <w:sz w:val="28"/>
          <w:szCs w:val="28"/>
        </w:rPr>
        <w:t xml:space="preserve"> на 202</w:t>
      </w:r>
      <w:r w:rsidR="00C51FED">
        <w:rPr>
          <w:rFonts w:ascii="PT Astra Serif" w:hAnsi="PT Astra Serif"/>
          <w:bCs/>
          <w:sz w:val="28"/>
          <w:szCs w:val="28"/>
        </w:rPr>
        <w:t>4</w:t>
      </w:r>
      <w:r w:rsidRPr="0093626B">
        <w:rPr>
          <w:rFonts w:ascii="PT Astra Serif" w:hAnsi="PT Astra Serif"/>
          <w:bCs/>
          <w:sz w:val="28"/>
          <w:szCs w:val="28"/>
        </w:rPr>
        <w:t>год</w:t>
      </w:r>
    </w:p>
    <w:p w:rsidR="00B4657E" w:rsidRPr="0093626B" w:rsidRDefault="00B4657E" w:rsidP="00B4657E">
      <w:pPr>
        <w:jc w:val="center"/>
        <w:rPr>
          <w:rFonts w:ascii="PT Astra Serif" w:hAnsi="PT Astra Serif"/>
          <w:sz w:val="28"/>
          <w:szCs w:val="28"/>
        </w:rPr>
      </w:pPr>
    </w:p>
    <w:p w:rsidR="00B4657E" w:rsidRPr="0093626B" w:rsidRDefault="00A82973" w:rsidP="00B4657E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bCs/>
          <w:sz w:val="28"/>
        </w:rPr>
        <w:t xml:space="preserve">     </w:t>
      </w:r>
      <w:r w:rsidR="004C323D" w:rsidRPr="0093626B">
        <w:rPr>
          <w:rFonts w:ascii="PT Astra Serif" w:hAnsi="PT Astra Serif"/>
          <w:bCs/>
          <w:sz w:val="28"/>
        </w:rPr>
        <w:t>тыс</w:t>
      </w:r>
      <w:proofErr w:type="gramStart"/>
      <w:r w:rsidR="004C323D" w:rsidRPr="0093626B">
        <w:rPr>
          <w:rFonts w:ascii="PT Astra Serif" w:hAnsi="PT Astra Serif"/>
          <w:bCs/>
          <w:sz w:val="28"/>
        </w:rPr>
        <w:t>.р</w:t>
      </w:r>
      <w:proofErr w:type="gramEnd"/>
      <w:r w:rsidR="004C323D" w:rsidRPr="0093626B">
        <w:rPr>
          <w:rFonts w:ascii="PT Astra Serif" w:hAnsi="PT Astra Serif"/>
          <w:bCs/>
          <w:sz w:val="28"/>
        </w:rPr>
        <w:t>уб.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848"/>
        <w:gridCol w:w="1136"/>
        <w:gridCol w:w="709"/>
        <w:gridCol w:w="1560"/>
      </w:tblGrid>
      <w:tr w:rsidR="001179B9" w:rsidRPr="00427600" w:rsidTr="001179B9">
        <w:trPr>
          <w:trHeight w:val="270"/>
        </w:trPr>
        <w:tc>
          <w:tcPr>
            <w:tcW w:w="5954" w:type="dxa"/>
            <w:shd w:val="clear" w:color="auto" w:fill="auto"/>
            <w:vAlign w:val="center"/>
            <w:hideMark/>
          </w:tcPr>
          <w:p w:rsidR="001179B9" w:rsidRPr="00427600" w:rsidRDefault="001179B9" w:rsidP="00D24AB7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7600">
              <w:rPr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Сумма на 202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27600">
              <w:rPr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10 604,54000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427600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7 239,40000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7 239,40000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7 239,40000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Глава местной администрации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1 237,80000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1 237,80000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5 992,90000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4 943,50000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1 043,90000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5,50000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427600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8,70000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8,70000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427600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Мероприятия в рамках </w:t>
            </w:r>
            <w:proofErr w:type="spellStart"/>
            <w:r w:rsidRPr="00427600">
              <w:rPr>
                <w:sz w:val="18"/>
                <w:szCs w:val="18"/>
              </w:rPr>
              <w:t>непрограммных</w:t>
            </w:r>
            <w:proofErr w:type="spellEnd"/>
            <w:r w:rsidRPr="00427600">
              <w:rPr>
                <w:sz w:val="18"/>
                <w:szCs w:val="18"/>
              </w:rPr>
              <w:t xml:space="preserve"> направлений деятельности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3 287,94000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Мероприятия в рамках </w:t>
            </w:r>
            <w:proofErr w:type="spellStart"/>
            <w:r w:rsidRPr="00427600">
              <w:rPr>
                <w:sz w:val="18"/>
                <w:szCs w:val="18"/>
              </w:rPr>
              <w:t>непрограммных</w:t>
            </w:r>
            <w:proofErr w:type="spellEnd"/>
            <w:r w:rsidRPr="00427600">
              <w:rPr>
                <w:sz w:val="18"/>
                <w:szCs w:val="18"/>
              </w:rPr>
              <w:t xml:space="preserve"> направлений деятельности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9,64000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области"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1,44000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1,44000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Финансовое обеспечение расходных обязательств, связанных с проведением на территории Ульяновской области" публичных мероприятий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2200071030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8,20000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2200071030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8,20000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3 278,30000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3 278,30000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427600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3 277,30000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3 277,30000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639,30000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Мероприятия в рамках </w:t>
            </w:r>
            <w:proofErr w:type="spellStart"/>
            <w:r w:rsidRPr="00427600">
              <w:rPr>
                <w:sz w:val="18"/>
                <w:szCs w:val="18"/>
              </w:rPr>
              <w:t>непрограммных</w:t>
            </w:r>
            <w:proofErr w:type="spellEnd"/>
            <w:r w:rsidRPr="00427600">
              <w:rPr>
                <w:sz w:val="18"/>
                <w:szCs w:val="18"/>
              </w:rPr>
              <w:t xml:space="preserve"> направлений деятельности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556,30000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</w:t>
            </w:r>
            <w:r w:rsidRPr="00427600">
              <w:rPr>
                <w:sz w:val="18"/>
                <w:szCs w:val="18"/>
              </w:rPr>
              <w:lastRenderedPageBreak/>
              <w:t xml:space="preserve">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>0310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556,30000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 xml:space="preserve"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556,30000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556,30000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556,30000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9 344,81717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Мероприятия в рамках </w:t>
            </w:r>
            <w:proofErr w:type="spellStart"/>
            <w:r w:rsidRPr="00427600">
              <w:rPr>
                <w:sz w:val="18"/>
                <w:szCs w:val="18"/>
              </w:rPr>
              <w:t>непрограммных</w:t>
            </w:r>
            <w:proofErr w:type="spellEnd"/>
            <w:r w:rsidRPr="00427600">
              <w:rPr>
                <w:sz w:val="18"/>
                <w:szCs w:val="18"/>
              </w:rPr>
              <w:t xml:space="preserve"> направлений деятельности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9 338,81717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9 338,81717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9 338,81717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1 386,86000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1 386,86000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Мероприятия по повышению БДД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218,60000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218,60000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Мероприятия по дорожной деятельности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13,30000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13,30000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proofErr w:type="gramStart"/>
            <w:r w:rsidRPr="00427600">
              <w:rPr>
                <w:sz w:val="18"/>
                <w:szCs w:val="18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</w:t>
            </w:r>
            <w:proofErr w:type="gramEnd"/>
            <w:r w:rsidRPr="00427600">
              <w:rPr>
                <w:sz w:val="18"/>
                <w:szCs w:val="18"/>
              </w:rPr>
              <w:t xml:space="preserve">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9340070604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7 173,05146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9340070604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7 173,05146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27600">
              <w:rPr>
                <w:sz w:val="18"/>
                <w:szCs w:val="18"/>
              </w:rPr>
              <w:t>Софинансирование</w:t>
            </w:r>
            <w:proofErr w:type="spellEnd"/>
            <w:r w:rsidRPr="00427600">
              <w:rPr>
                <w:sz w:val="18"/>
                <w:szCs w:val="18"/>
              </w:rPr>
              <w:t xml:space="preserve">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</w:t>
            </w:r>
            <w:r w:rsidRPr="00427600">
              <w:rPr>
                <w:sz w:val="18"/>
                <w:szCs w:val="18"/>
              </w:rPr>
              <w:lastRenderedPageBreak/>
              <w:t>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</w:t>
            </w:r>
            <w:proofErr w:type="gramEnd"/>
            <w:r w:rsidRPr="00427600">
              <w:rPr>
                <w:sz w:val="18"/>
                <w:szCs w:val="18"/>
              </w:rPr>
              <w:t xml:space="preserve">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93400S0604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547,00571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93400S0604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547,00571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1179B9" w:rsidRDefault="001179B9" w:rsidP="00D24AB7">
            <w:pPr>
              <w:rPr>
                <w:sz w:val="18"/>
                <w:szCs w:val="18"/>
              </w:rPr>
            </w:pPr>
            <w:r w:rsidRPr="001179B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1179B9" w:rsidRDefault="001179B9" w:rsidP="00D24AB7">
            <w:pPr>
              <w:pStyle w:val="a9"/>
              <w:rPr>
                <w:sz w:val="18"/>
                <w:szCs w:val="18"/>
              </w:rPr>
            </w:pPr>
            <w:r w:rsidRPr="001179B9">
              <w:rPr>
                <w:sz w:val="18"/>
                <w:szCs w:val="18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1179B9" w:rsidRDefault="001179B9" w:rsidP="00D24AB7">
            <w:pPr>
              <w:pStyle w:val="a9"/>
              <w:rPr>
                <w:sz w:val="18"/>
                <w:szCs w:val="18"/>
              </w:rPr>
            </w:pPr>
            <w:r w:rsidRPr="001179B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1179B9" w:rsidRDefault="001179B9" w:rsidP="00D24AB7">
            <w:pPr>
              <w:pStyle w:val="a9"/>
              <w:rPr>
                <w:sz w:val="18"/>
                <w:szCs w:val="18"/>
              </w:rPr>
            </w:pPr>
            <w:r w:rsidRPr="001179B9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1179B9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1179B9">
              <w:rPr>
                <w:color w:val="000000"/>
                <w:sz w:val="18"/>
                <w:szCs w:val="18"/>
              </w:rPr>
              <w:t>8951,35638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134,50000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134,50000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134,50000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84,50000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21,50000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63,00000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250,00000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250,00000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Благоустройство площадок накопления твёрдых коммунальных отходов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Приобретение контейнеров для накопления твёрдых коммунальных отходов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1179B9" w:rsidRDefault="001179B9" w:rsidP="00D24AB7">
            <w:pPr>
              <w:rPr>
                <w:sz w:val="18"/>
                <w:szCs w:val="18"/>
              </w:rPr>
            </w:pPr>
            <w:r w:rsidRPr="001179B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1179B9" w:rsidRDefault="001179B9" w:rsidP="00D24AB7">
            <w:pPr>
              <w:pStyle w:val="a9"/>
              <w:rPr>
                <w:sz w:val="18"/>
                <w:szCs w:val="18"/>
              </w:rPr>
            </w:pPr>
            <w:r w:rsidRPr="001179B9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1179B9" w:rsidRDefault="001179B9" w:rsidP="00D24AB7">
            <w:pPr>
              <w:pStyle w:val="a9"/>
              <w:rPr>
                <w:sz w:val="18"/>
                <w:szCs w:val="18"/>
              </w:rPr>
            </w:pPr>
            <w:r w:rsidRPr="001179B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1179B9" w:rsidRDefault="001179B9" w:rsidP="00D24AB7">
            <w:pPr>
              <w:pStyle w:val="a9"/>
              <w:rPr>
                <w:sz w:val="18"/>
                <w:szCs w:val="18"/>
              </w:rPr>
            </w:pPr>
            <w:r w:rsidRPr="001179B9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1179B9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1179B9">
              <w:rPr>
                <w:color w:val="000000"/>
                <w:sz w:val="18"/>
                <w:szCs w:val="18"/>
              </w:rPr>
              <w:t>8566,85638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8166,85638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8166,85638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>Проведение мероприятий в рамках муниципальной программы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6084,93000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5943,13000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141,80000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93300L5769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2080,92638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93300L5769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2080,92638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"Формирование комфортной среды населенных пунктов на территории МО "Большенагаткинское сельское поселение"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400,00000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proofErr w:type="spellStart"/>
            <w:r w:rsidRPr="00427600">
              <w:rPr>
                <w:sz w:val="18"/>
                <w:szCs w:val="18"/>
              </w:rPr>
              <w:t>Софинансирование</w:t>
            </w:r>
            <w:proofErr w:type="spellEnd"/>
            <w:r w:rsidRPr="00427600">
              <w:rPr>
                <w:sz w:val="18"/>
                <w:szCs w:val="18"/>
              </w:rPr>
              <w:t xml:space="preserve"> развития территориальных общественных самоуправлений, расположенных в границах поселений Ульяновской области"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98000S1500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300,00000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98000S1500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300,00000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proofErr w:type="spellStart"/>
            <w:r w:rsidRPr="00427600">
              <w:rPr>
                <w:sz w:val="18"/>
                <w:szCs w:val="18"/>
              </w:rPr>
              <w:t>Софинансирование</w:t>
            </w:r>
            <w:proofErr w:type="spellEnd"/>
            <w:r w:rsidRPr="00427600">
              <w:rPr>
                <w:sz w:val="18"/>
                <w:szCs w:val="18"/>
              </w:rPr>
              <w:t xml:space="preserve"> благоустройства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98000S3210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98000S3210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3874,85462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Культура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3874,85462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3874,85462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"Развитие </w:t>
            </w:r>
            <w:proofErr w:type="spellStart"/>
            <w:r w:rsidRPr="00427600">
              <w:rPr>
                <w:sz w:val="18"/>
                <w:szCs w:val="18"/>
              </w:rPr>
              <w:t>культурно-досуговой</w:t>
            </w:r>
            <w:proofErr w:type="spellEnd"/>
            <w:r w:rsidRPr="00427600">
              <w:rPr>
                <w:sz w:val="18"/>
                <w:szCs w:val="18"/>
              </w:rPr>
              <w:t xml:space="preserve">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3874,85462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  <w:r w:rsidRPr="00427600">
              <w:rPr>
                <w:color w:val="000000"/>
                <w:sz w:val="18"/>
                <w:szCs w:val="18"/>
              </w:rPr>
              <w:t>8,60000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628</w:t>
            </w:r>
            <w:r w:rsidRPr="00427600">
              <w:rPr>
                <w:color w:val="000000"/>
                <w:sz w:val="18"/>
                <w:szCs w:val="18"/>
              </w:rPr>
              <w:t>,60000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427600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2 562,82900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2 562,82900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proofErr w:type="spellStart"/>
            <w:r w:rsidRPr="00427600">
              <w:rPr>
                <w:sz w:val="18"/>
                <w:szCs w:val="18"/>
              </w:rPr>
              <w:t>Софинансирование</w:t>
            </w:r>
            <w:proofErr w:type="spellEnd"/>
            <w:r w:rsidRPr="00427600">
              <w:rPr>
                <w:sz w:val="18"/>
                <w:szCs w:val="18"/>
              </w:rPr>
              <w:t xml:space="preserve"> реализации проектов развития муниципальных образований Ульяновской области", подготовленных на основе местных инициатив граждан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93700S0420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683,42562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93700S0420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683,42562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Предоставление ежемесячных и единовременных денежных выплат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9360010440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9360010440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114,00000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114,00000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114,00000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"Развитие </w:t>
            </w:r>
            <w:proofErr w:type="spellStart"/>
            <w:r w:rsidRPr="00427600">
              <w:rPr>
                <w:sz w:val="18"/>
                <w:szCs w:val="18"/>
              </w:rPr>
              <w:t>культурно-досуговой</w:t>
            </w:r>
            <w:proofErr w:type="spellEnd"/>
            <w:r w:rsidRPr="00427600">
              <w:rPr>
                <w:sz w:val="18"/>
                <w:szCs w:val="18"/>
              </w:rPr>
              <w:t xml:space="preserve">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114,00000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114,00000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114,00000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итого: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34 072,46817</w:t>
            </w:r>
          </w:p>
        </w:tc>
      </w:tr>
    </w:tbl>
    <w:p w:rsidR="002B14A7" w:rsidRDefault="002B14A7" w:rsidP="00834723">
      <w:pPr>
        <w:jc w:val="right"/>
        <w:rPr>
          <w:rFonts w:ascii="PT Astra Serif" w:hAnsi="PT Astra Serif"/>
          <w:sz w:val="28"/>
          <w:szCs w:val="28"/>
        </w:rPr>
      </w:pPr>
    </w:p>
    <w:p w:rsidR="00834723" w:rsidRPr="0093626B" w:rsidRDefault="00834723" w:rsidP="00834723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Приложение </w:t>
      </w:r>
      <w:r w:rsidR="007074E1" w:rsidRPr="0093626B">
        <w:rPr>
          <w:rFonts w:ascii="PT Astra Serif" w:hAnsi="PT Astra Serif"/>
          <w:sz w:val="28"/>
          <w:szCs w:val="28"/>
        </w:rPr>
        <w:t xml:space="preserve"> </w:t>
      </w:r>
      <w:r w:rsidR="003F28BE">
        <w:rPr>
          <w:rFonts w:ascii="PT Astra Serif" w:hAnsi="PT Astra Serif"/>
          <w:sz w:val="28"/>
          <w:szCs w:val="28"/>
        </w:rPr>
        <w:t>6</w:t>
      </w:r>
    </w:p>
    <w:p w:rsidR="00834723" w:rsidRPr="0093626B" w:rsidRDefault="00834723" w:rsidP="00834723">
      <w:pPr>
        <w:tabs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к решению Совета депутатов МО «Большенагаткинское </w:t>
      </w:r>
    </w:p>
    <w:p w:rsidR="00834723" w:rsidRPr="0093626B" w:rsidRDefault="00834723" w:rsidP="00834723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ab/>
      </w:r>
      <w:r w:rsidRPr="0093626B">
        <w:rPr>
          <w:rFonts w:ascii="PT Astra Serif" w:hAnsi="PT Astra Serif"/>
          <w:sz w:val="28"/>
          <w:szCs w:val="28"/>
        </w:rPr>
        <w:tab/>
        <w:t xml:space="preserve">сельское поселение» от </w:t>
      </w:r>
      <w:r w:rsidR="004762A9">
        <w:rPr>
          <w:rFonts w:ascii="PT Astra Serif" w:hAnsi="PT Astra Serif"/>
          <w:sz w:val="28"/>
          <w:szCs w:val="28"/>
        </w:rPr>
        <w:t xml:space="preserve">  </w:t>
      </w:r>
      <w:r w:rsidR="00B4632F">
        <w:rPr>
          <w:rFonts w:ascii="PT Astra Serif" w:hAnsi="PT Astra Serif"/>
          <w:sz w:val="28"/>
          <w:szCs w:val="28"/>
        </w:rPr>
        <w:t>28</w:t>
      </w:r>
      <w:r w:rsidR="009041FE">
        <w:rPr>
          <w:rFonts w:ascii="PT Astra Serif" w:hAnsi="PT Astra Serif"/>
          <w:sz w:val="28"/>
          <w:szCs w:val="28"/>
        </w:rPr>
        <w:t>.12.2</w:t>
      </w:r>
      <w:r w:rsidR="009041FE" w:rsidRPr="0093626B">
        <w:rPr>
          <w:rFonts w:ascii="PT Astra Serif" w:hAnsi="PT Astra Serif"/>
          <w:sz w:val="28"/>
          <w:szCs w:val="28"/>
        </w:rPr>
        <w:t>02</w:t>
      </w:r>
      <w:r w:rsidR="009041FE">
        <w:rPr>
          <w:rFonts w:ascii="PT Astra Serif" w:hAnsi="PT Astra Serif"/>
          <w:sz w:val="28"/>
          <w:szCs w:val="28"/>
        </w:rPr>
        <w:t>3</w:t>
      </w:r>
      <w:r w:rsidR="009041FE" w:rsidRPr="0093626B">
        <w:rPr>
          <w:rFonts w:ascii="PT Astra Serif" w:hAnsi="PT Astra Serif"/>
          <w:sz w:val="28"/>
          <w:szCs w:val="28"/>
        </w:rPr>
        <w:t xml:space="preserve">  №</w:t>
      </w:r>
      <w:r w:rsidR="009041FE">
        <w:rPr>
          <w:rFonts w:ascii="PT Astra Serif" w:hAnsi="PT Astra Serif"/>
          <w:sz w:val="28"/>
          <w:szCs w:val="28"/>
        </w:rPr>
        <w:t>25</w:t>
      </w:r>
    </w:p>
    <w:p w:rsidR="00834723" w:rsidRPr="0093626B" w:rsidRDefault="00834723" w:rsidP="00B4632F">
      <w:pPr>
        <w:tabs>
          <w:tab w:val="left" w:pos="4365"/>
          <w:tab w:val="right" w:pos="9637"/>
        </w:tabs>
        <w:jc w:val="center"/>
        <w:rPr>
          <w:rFonts w:ascii="PT Astra Serif" w:hAnsi="PT Astra Serif"/>
          <w:bCs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>Распределение бюджетных ассигнований бюджета муниципального образования «</w:t>
      </w:r>
      <w:r w:rsidRPr="0093626B">
        <w:rPr>
          <w:rFonts w:ascii="PT Astra Serif" w:hAnsi="PT Astra Serif"/>
          <w:sz w:val="28"/>
          <w:szCs w:val="28"/>
        </w:rPr>
        <w:t>Большенагаткинское</w:t>
      </w:r>
      <w:r w:rsidRPr="0093626B">
        <w:rPr>
          <w:rFonts w:ascii="PT Astra Serif" w:hAnsi="PT Astra Serif"/>
          <w:bCs/>
          <w:sz w:val="28"/>
          <w:szCs w:val="28"/>
        </w:rPr>
        <w:t xml:space="preserve"> сельское поселение» по разделам, подразделам, целевым статьям (муниципальным программам муниципального образования «</w:t>
      </w:r>
      <w:proofErr w:type="spellStart"/>
      <w:r w:rsidRPr="0093626B">
        <w:rPr>
          <w:rFonts w:ascii="PT Astra Serif" w:hAnsi="PT Astra Serif"/>
          <w:sz w:val="28"/>
          <w:szCs w:val="28"/>
        </w:rPr>
        <w:t>Большенагаткинское</w:t>
      </w:r>
      <w:proofErr w:type="spellEnd"/>
      <w:r w:rsidR="00B4632F">
        <w:rPr>
          <w:rFonts w:ascii="PT Astra Serif" w:hAnsi="PT Astra Serif"/>
          <w:sz w:val="28"/>
          <w:szCs w:val="28"/>
        </w:rPr>
        <w:t xml:space="preserve"> </w:t>
      </w:r>
      <w:r w:rsidRPr="0093626B">
        <w:rPr>
          <w:rFonts w:ascii="PT Astra Serif" w:hAnsi="PT Astra Serif"/>
          <w:sz w:val="28"/>
          <w:szCs w:val="28"/>
        </w:rPr>
        <w:t>сельское поселение</w:t>
      </w:r>
      <w:r w:rsidRPr="0093626B">
        <w:rPr>
          <w:rFonts w:ascii="PT Astra Serif" w:hAnsi="PT Astra Serif"/>
          <w:bCs/>
          <w:sz w:val="28"/>
          <w:szCs w:val="28"/>
        </w:rPr>
        <w:t xml:space="preserve">» и </w:t>
      </w:r>
      <w:proofErr w:type="spellStart"/>
      <w:r w:rsidRPr="0093626B">
        <w:rPr>
          <w:rFonts w:ascii="PT Astra Serif" w:hAnsi="PT Astra Serif"/>
          <w:bCs/>
          <w:sz w:val="28"/>
          <w:szCs w:val="28"/>
        </w:rPr>
        <w:t>непрограммным</w:t>
      </w:r>
      <w:proofErr w:type="spellEnd"/>
      <w:r w:rsidRPr="0093626B">
        <w:rPr>
          <w:rFonts w:ascii="PT Astra Serif" w:hAnsi="PT Astra Serif"/>
          <w:bCs/>
          <w:sz w:val="28"/>
          <w:szCs w:val="28"/>
        </w:rPr>
        <w:t xml:space="preserve"> направлениям деятельности), группам </w:t>
      </w:r>
      <w:proofErr w:type="gramStart"/>
      <w:r w:rsidRPr="0093626B">
        <w:rPr>
          <w:rFonts w:ascii="PT Astra Serif" w:hAnsi="PT Astra Serif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93626B">
        <w:rPr>
          <w:rFonts w:ascii="PT Astra Serif" w:hAnsi="PT Astra Serif"/>
          <w:bCs/>
          <w:sz w:val="28"/>
          <w:szCs w:val="28"/>
        </w:rPr>
        <w:t xml:space="preserve"> на </w:t>
      </w:r>
      <w:r w:rsidR="007074E1" w:rsidRPr="0093626B">
        <w:rPr>
          <w:rFonts w:ascii="PT Astra Serif" w:hAnsi="PT Astra Serif"/>
          <w:bCs/>
          <w:sz w:val="28"/>
          <w:szCs w:val="28"/>
        </w:rPr>
        <w:t xml:space="preserve">плановый период </w:t>
      </w:r>
      <w:r w:rsidRPr="0093626B">
        <w:rPr>
          <w:rFonts w:ascii="PT Astra Serif" w:hAnsi="PT Astra Serif"/>
          <w:bCs/>
          <w:sz w:val="28"/>
          <w:szCs w:val="28"/>
        </w:rPr>
        <w:t>202</w:t>
      </w:r>
      <w:r w:rsidR="00C51FED">
        <w:rPr>
          <w:rFonts w:ascii="PT Astra Serif" w:hAnsi="PT Astra Serif"/>
          <w:bCs/>
          <w:sz w:val="28"/>
          <w:szCs w:val="28"/>
        </w:rPr>
        <w:t>5</w:t>
      </w:r>
      <w:r w:rsidR="007074E1" w:rsidRPr="0093626B">
        <w:rPr>
          <w:rFonts w:ascii="PT Astra Serif" w:hAnsi="PT Astra Serif"/>
          <w:bCs/>
          <w:sz w:val="28"/>
          <w:szCs w:val="28"/>
        </w:rPr>
        <w:t>- 202</w:t>
      </w:r>
      <w:r w:rsidR="00C51FED">
        <w:rPr>
          <w:rFonts w:ascii="PT Astra Serif" w:hAnsi="PT Astra Serif"/>
          <w:bCs/>
          <w:sz w:val="28"/>
          <w:szCs w:val="28"/>
        </w:rPr>
        <w:t>6</w:t>
      </w:r>
      <w:r w:rsidRPr="0093626B">
        <w:rPr>
          <w:rFonts w:ascii="PT Astra Serif" w:hAnsi="PT Astra Serif"/>
          <w:bCs/>
          <w:sz w:val="28"/>
          <w:szCs w:val="28"/>
        </w:rPr>
        <w:t xml:space="preserve"> год</w:t>
      </w:r>
      <w:r w:rsidR="007074E1" w:rsidRPr="0093626B">
        <w:rPr>
          <w:rFonts w:ascii="PT Astra Serif" w:hAnsi="PT Astra Serif"/>
          <w:bCs/>
          <w:sz w:val="28"/>
          <w:szCs w:val="28"/>
        </w:rPr>
        <w:t>ов</w:t>
      </w:r>
    </w:p>
    <w:p w:rsidR="00834723" w:rsidRPr="0093626B" w:rsidRDefault="00834723" w:rsidP="00834723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bCs/>
          <w:sz w:val="28"/>
        </w:rPr>
        <w:t xml:space="preserve">     тыс</w:t>
      </w:r>
      <w:proofErr w:type="gramStart"/>
      <w:r w:rsidRPr="0093626B">
        <w:rPr>
          <w:rFonts w:ascii="PT Astra Serif" w:hAnsi="PT Astra Serif"/>
          <w:bCs/>
          <w:sz w:val="28"/>
        </w:rPr>
        <w:t>.р</w:t>
      </w:r>
      <w:proofErr w:type="gramEnd"/>
      <w:r w:rsidRPr="0093626B">
        <w:rPr>
          <w:rFonts w:ascii="PT Astra Serif" w:hAnsi="PT Astra Serif"/>
          <w:bCs/>
          <w:sz w:val="28"/>
        </w:rPr>
        <w:t>уб.</w:t>
      </w:r>
    </w:p>
    <w:tbl>
      <w:tblPr>
        <w:tblW w:w="102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651"/>
        <w:gridCol w:w="1239"/>
        <w:gridCol w:w="567"/>
        <w:gridCol w:w="1410"/>
        <w:gridCol w:w="1383"/>
      </w:tblGrid>
      <w:tr w:rsidR="001179B9" w:rsidRPr="0093626B" w:rsidTr="001179B9">
        <w:trPr>
          <w:trHeight w:val="93"/>
        </w:trPr>
        <w:tc>
          <w:tcPr>
            <w:tcW w:w="4962" w:type="dxa"/>
            <w:vMerge w:val="restart"/>
            <w:shd w:val="clear" w:color="000000" w:fill="FFFFFF"/>
            <w:vAlign w:val="center"/>
            <w:hideMark/>
          </w:tcPr>
          <w:p w:rsidR="001179B9" w:rsidRPr="0093626B" w:rsidRDefault="001179B9" w:rsidP="00D24AB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51" w:type="dxa"/>
            <w:vMerge w:val="restart"/>
            <w:shd w:val="clear" w:color="000000" w:fill="FFFFFF"/>
            <w:noWrap/>
            <w:vAlign w:val="center"/>
            <w:hideMark/>
          </w:tcPr>
          <w:p w:rsidR="001179B9" w:rsidRPr="0093626B" w:rsidRDefault="001179B9" w:rsidP="00D24AB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39" w:type="dxa"/>
            <w:vMerge w:val="restart"/>
            <w:shd w:val="clear" w:color="000000" w:fill="FFFFFF"/>
            <w:noWrap/>
            <w:vAlign w:val="center"/>
            <w:hideMark/>
          </w:tcPr>
          <w:p w:rsidR="001179B9" w:rsidRPr="0093626B" w:rsidRDefault="001179B9" w:rsidP="00D24AB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67" w:type="dxa"/>
            <w:vMerge w:val="restart"/>
            <w:shd w:val="clear" w:color="000000" w:fill="FFFFFF"/>
            <w:noWrap/>
            <w:vAlign w:val="center"/>
            <w:hideMark/>
          </w:tcPr>
          <w:p w:rsidR="001179B9" w:rsidRPr="0093626B" w:rsidRDefault="001179B9" w:rsidP="00D24AB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793" w:type="dxa"/>
            <w:gridSpan w:val="2"/>
            <w:shd w:val="clear" w:color="000000" w:fill="FFFFFF"/>
            <w:vAlign w:val="bottom"/>
            <w:hideMark/>
          </w:tcPr>
          <w:p w:rsidR="001179B9" w:rsidRPr="0093626B" w:rsidRDefault="001179B9" w:rsidP="00D24AB7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Сумма на плановый период</w:t>
            </w:r>
          </w:p>
        </w:tc>
      </w:tr>
      <w:tr w:rsidR="001179B9" w:rsidRPr="0093626B" w:rsidTr="001179B9">
        <w:trPr>
          <w:trHeight w:val="157"/>
        </w:trPr>
        <w:tc>
          <w:tcPr>
            <w:tcW w:w="4962" w:type="dxa"/>
            <w:vMerge/>
            <w:shd w:val="clear" w:color="000000" w:fill="FFFFFF"/>
            <w:vAlign w:val="center"/>
            <w:hideMark/>
          </w:tcPr>
          <w:p w:rsidR="001179B9" w:rsidRPr="0093626B" w:rsidRDefault="001179B9" w:rsidP="00D24AB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shd w:val="clear" w:color="000000" w:fill="FFFFFF"/>
            <w:noWrap/>
            <w:vAlign w:val="bottom"/>
            <w:hideMark/>
          </w:tcPr>
          <w:p w:rsidR="001179B9" w:rsidRPr="0093626B" w:rsidRDefault="001179B9" w:rsidP="00D24AB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Merge/>
            <w:shd w:val="clear" w:color="000000" w:fill="FFFFFF"/>
            <w:noWrap/>
            <w:vAlign w:val="bottom"/>
            <w:hideMark/>
          </w:tcPr>
          <w:p w:rsidR="001179B9" w:rsidRPr="0093626B" w:rsidRDefault="001179B9" w:rsidP="00D24AB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000000" w:fill="FFFFFF"/>
            <w:noWrap/>
            <w:vAlign w:val="bottom"/>
            <w:hideMark/>
          </w:tcPr>
          <w:p w:rsidR="001179B9" w:rsidRPr="0093626B" w:rsidRDefault="001179B9" w:rsidP="00D24AB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shd w:val="clear" w:color="000000" w:fill="FFFFFF"/>
            <w:vAlign w:val="bottom"/>
            <w:hideMark/>
          </w:tcPr>
          <w:p w:rsidR="001179B9" w:rsidRPr="0093626B" w:rsidRDefault="001179B9" w:rsidP="00D24AB7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</w:t>
            </w: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</w:t>
            </w: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83" w:type="dxa"/>
            <w:shd w:val="clear" w:color="000000" w:fill="FFFFFF"/>
            <w:vAlign w:val="bottom"/>
          </w:tcPr>
          <w:p w:rsidR="001179B9" w:rsidRPr="0093626B" w:rsidRDefault="001179B9" w:rsidP="00D24AB7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</w:t>
            </w: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jc w:val="both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11 053,91900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11 202,11900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427600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500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7 682,33900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7 825,53900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7 682,33900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7 825,53900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7 682,33900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7 825,53900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Глава местной администрации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1 170,10000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1 170,10000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1 170,10000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1 170,10000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6 503,53900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6 646,73900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5 331,63900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5 331,63900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1 165,90000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1 308,60000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6,50000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427600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8,70000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8,70000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500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8,70000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8,70000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427600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500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Мероприятия в рамках </w:t>
            </w:r>
            <w:proofErr w:type="spellStart"/>
            <w:r w:rsidRPr="00427600">
              <w:rPr>
                <w:sz w:val="18"/>
                <w:szCs w:val="18"/>
              </w:rPr>
              <w:t>непрограммных</w:t>
            </w:r>
            <w:proofErr w:type="spellEnd"/>
            <w:r w:rsidRPr="00427600">
              <w:rPr>
                <w:sz w:val="18"/>
                <w:szCs w:val="18"/>
              </w:rPr>
              <w:t xml:space="preserve"> направлений деятельности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3 289,38000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3 289,38000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Мероприятия в рамках </w:t>
            </w:r>
            <w:proofErr w:type="spellStart"/>
            <w:r w:rsidRPr="00427600">
              <w:rPr>
                <w:sz w:val="18"/>
                <w:szCs w:val="18"/>
              </w:rPr>
              <w:t>непрограммных</w:t>
            </w:r>
            <w:proofErr w:type="spellEnd"/>
            <w:r w:rsidRPr="00427600">
              <w:rPr>
                <w:sz w:val="18"/>
                <w:szCs w:val="18"/>
              </w:rPr>
              <w:t xml:space="preserve"> направлений деятельности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11,08000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11,08000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области"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2,88000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2,88000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2,88000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2,88000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Финансовое обеспечение расходных обязательств, связанных с проведением на территории Ульяновской области" публичных мероприятий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2200071030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8,20000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8,20000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2200071030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8,20000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8,20000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3 278,30000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3 278,30000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3 278,30000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3 278,30000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427600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500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3 277,30000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3 277,30000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3 277,30000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3 277,30000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689,50000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744,70000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Мероприятия в рамках </w:t>
            </w:r>
            <w:proofErr w:type="spellStart"/>
            <w:r w:rsidRPr="00427600">
              <w:rPr>
                <w:sz w:val="18"/>
                <w:szCs w:val="18"/>
              </w:rPr>
              <w:t>непрограммных</w:t>
            </w:r>
            <w:proofErr w:type="spellEnd"/>
            <w:r w:rsidRPr="00427600">
              <w:rPr>
                <w:sz w:val="18"/>
                <w:szCs w:val="18"/>
              </w:rPr>
              <w:t xml:space="preserve"> направлений деятельности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606,50000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661,70000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606,50000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661,70000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 xml:space="preserve"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606,50000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661,70000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606,50000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661,70000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606,50000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661,70000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1 624,76000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1 624,76000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Мероприятия в рамках </w:t>
            </w:r>
            <w:proofErr w:type="spellStart"/>
            <w:r w:rsidRPr="00427600">
              <w:rPr>
                <w:sz w:val="18"/>
                <w:szCs w:val="18"/>
              </w:rPr>
              <w:t>непрограммных</w:t>
            </w:r>
            <w:proofErr w:type="spellEnd"/>
            <w:r w:rsidRPr="00427600">
              <w:rPr>
                <w:sz w:val="18"/>
                <w:szCs w:val="18"/>
              </w:rPr>
              <w:t xml:space="preserve"> направлений деятельности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1 618,76000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1 618,76000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1 618,76000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1 618,76000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1 618,76000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1 618,76000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1 386,86000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1 386,86000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1 386,86000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1 386,86000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Мероприятия по повышению БДД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218,60000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218,60000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218,60000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218,60000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Мероприятия по дорожной деятельности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13,30000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13,30000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13,30000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13,30000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proofErr w:type="gramStart"/>
            <w:r w:rsidRPr="00427600">
              <w:rPr>
                <w:sz w:val="18"/>
                <w:szCs w:val="18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</w:t>
            </w:r>
            <w:proofErr w:type="gramEnd"/>
            <w:r w:rsidRPr="00427600">
              <w:rPr>
                <w:sz w:val="18"/>
                <w:szCs w:val="18"/>
              </w:rPr>
              <w:t xml:space="preserve">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9340070604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9340070604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27600">
              <w:rPr>
                <w:sz w:val="18"/>
                <w:szCs w:val="18"/>
              </w:rPr>
              <w:t>Софинансирование</w:t>
            </w:r>
            <w:proofErr w:type="spellEnd"/>
            <w:r w:rsidRPr="00427600">
              <w:rPr>
                <w:sz w:val="18"/>
                <w:szCs w:val="18"/>
              </w:rPr>
              <w:t xml:space="preserve"> в связи с ремонтом дворовых территорий </w:t>
            </w:r>
            <w:r w:rsidRPr="00427600">
              <w:rPr>
                <w:sz w:val="18"/>
                <w:szCs w:val="18"/>
              </w:rPr>
              <w:lastRenderedPageBreak/>
              <w:t>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</w:t>
            </w:r>
            <w:proofErr w:type="gramEnd"/>
            <w:r w:rsidRPr="00427600">
              <w:rPr>
                <w:sz w:val="18"/>
                <w:szCs w:val="18"/>
              </w:rPr>
              <w:t xml:space="preserve">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93400S0604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93400S0604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9 986,19700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10 282,95200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137,00000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139,00000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137,00000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139,00000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137,00000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139,00000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87,00000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89,00000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26,00000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300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63,00000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295,00000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305,00000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295,00000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305,00000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Благоустройство площадок накопления твёрдых коммунальных отходов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Приобретение контейнеров для накопления твёрдых коммунальных отходов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300,00000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300,00000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250,00000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9 508,74300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9 838,95200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</w:t>
            </w:r>
            <w:r w:rsidRPr="00427600">
              <w:rPr>
                <w:sz w:val="18"/>
                <w:szCs w:val="18"/>
              </w:rPr>
              <w:lastRenderedPageBreak/>
              <w:t xml:space="preserve">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9 108,74300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9 438,95200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 xml:space="preserve"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9 108,74300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9 438,95200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826</w:t>
            </w:r>
            <w:r w:rsidRPr="00427600">
              <w:rPr>
                <w:color w:val="000000"/>
                <w:sz w:val="18"/>
                <w:szCs w:val="18"/>
              </w:rPr>
              <w:t>,09100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7155,30000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684</w:t>
            </w:r>
            <w:r w:rsidRPr="00427600">
              <w:rPr>
                <w:color w:val="000000"/>
                <w:sz w:val="18"/>
                <w:szCs w:val="18"/>
              </w:rPr>
              <w:t>,29100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7013,50000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300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141,80000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141,80000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93300L5769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2281,65200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2282,65200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93300L5769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2 548,65200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2282,65200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"Формирование комфортной среды населенных пунктов на территории МО "Большенагаткинское сельское поселение"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400,00000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proofErr w:type="spellStart"/>
            <w:r w:rsidRPr="00427600">
              <w:rPr>
                <w:sz w:val="18"/>
                <w:szCs w:val="18"/>
              </w:rPr>
              <w:t>Софинансирование</w:t>
            </w:r>
            <w:proofErr w:type="spellEnd"/>
            <w:r w:rsidRPr="00427600">
              <w:rPr>
                <w:sz w:val="18"/>
                <w:szCs w:val="18"/>
              </w:rPr>
              <w:t xml:space="preserve"> развития территориальных общественных самоуправлений, расположенных в границах поселений Ульяновской области"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98000S1500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300,00000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98000S1500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600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300,00000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proofErr w:type="spellStart"/>
            <w:r w:rsidRPr="00427600">
              <w:rPr>
                <w:sz w:val="18"/>
                <w:szCs w:val="18"/>
              </w:rPr>
              <w:t>Софинансирование</w:t>
            </w:r>
            <w:proofErr w:type="spellEnd"/>
            <w:r w:rsidRPr="00427600">
              <w:rPr>
                <w:sz w:val="18"/>
                <w:szCs w:val="18"/>
              </w:rPr>
              <w:t xml:space="preserve"> благоустройства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98000S3210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98000S3210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45,45400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45,45400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45,45400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Развитие территориальных общественных самоуправлений, расположенных в границах поселений Ульяновской области"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9330070150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45,45400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9330070150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45,45400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3 541,46800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3 744,25900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Культура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3 541,46800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3 744,25900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3 541,46800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3 744,25900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"Развитие </w:t>
            </w:r>
            <w:proofErr w:type="spellStart"/>
            <w:r w:rsidRPr="00427600">
              <w:rPr>
                <w:sz w:val="18"/>
                <w:szCs w:val="18"/>
              </w:rPr>
              <w:t>культурно-досуговой</w:t>
            </w:r>
            <w:proofErr w:type="spellEnd"/>
            <w:r w:rsidRPr="00427600">
              <w:rPr>
                <w:sz w:val="18"/>
                <w:szCs w:val="18"/>
              </w:rPr>
              <w:t xml:space="preserve">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3 541,46800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3 744,25900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440,00000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440,00000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427600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2 501,46800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2 674,25900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500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2 501,46800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2 674,25900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proofErr w:type="spellStart"/>
            <w:r w:rsidRPr="00427600">
              <w:rPr>
                <w:sz w:val="18"/>
                <w:szCs w:val="18"/>
              </w:rPr>
              <w:t>Софинансирование</w:t>
            </w:r>
            <w:proofErr w:type="spellEnd"/>
            <w:r w:rsidRPr="00427600">
              <w:rPr>
                <w:sz w:val="18"/>
                <w:szCs w:val="18"/>
              </w:rPr>
              <w:t xml:space="preserve"> реализации проектов развития муниципальных образований Ульяновской области", подготовленных на основе местных инициатив граждан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427600">
              <w:rPr>
                <w:color w:val="000000"/>
                <w:sz w:val="18"/>
                <w:szCs w:val="18"/>
              </w:rPr>
              <w:t>00,00000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427600">
              <w:rPr>
                <w:color w:val="000000"/>
                <w:sz w:val="18"/>
                <w:szCs w:val="18"/>
              </w:rPr>
              <w:t>00,00000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427600">
              <w:rPr>
                <w:color w:val="000000"/>
                <w:sz w:val="18"/>
                <w:szCs w:val="18"/>
              </w:rPr>
              <w:t>00,00000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427600">
              <w:rPr>
                <w:color w:val="000000"/>
                <w:sz w:val="18"/>
                <w:szCs w:val="18"/>
              </w:rPr>
              <w:t>00,00000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Предоставление ежемесячных и единовременных денежных выплат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9360010440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9360010440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300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119,00000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121,00000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119,00000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121,00000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119,00000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121,00000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"Развитие </w:t>
            </w:r>
            <w:proofErr w:type="spellStart"/>
            <w:r w:rsidRPr="00427600">
              <w:rPr>
                <w:sz w:val="18"/>
                <w:szCs w:val="18"/>
              </w:rPr>
              <w:t>культурно-досуговой</w:t>
            </w:r>
            <w:proofErr w:type="spellEnd"/>
            <w:r w:rsidRPr="00427600">
              <w:rPr>
                <w:sz w:val="18"/>
                <w:szCs w:val="18"/>
              </w:rPr>
              <w:t xml:space="preserve">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119,00000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121,00000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119,00000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121,00000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119,00000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121,00000</w:t>
            </w:r>
          </w:p>
        </w:tc>
      </w:tr>
      <w:tr w:rsidR="001179B9" w:rsidRPr="00427600" w:rsidTr="001179B9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B9" w:rsidRPr="00427600" w:rsidRDefault="001179B9" w:rsidP="00D24AB7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итого: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pStyle w:val="a9"/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27 558,44400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9B9" w:rsidRPr="00427600" w:rsidRDefault="001179B9" w:rsidP="00D24AB7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28 263,39000</w:t>
            </w:r>
          </w:p>
        </w:tc>
      </w:tr>
    </w:tbl>
    <w:p w:rsidR="00D56848" w:rsidRDefault="00D56848" w:rsidP="00645E04">
      <w:pPr>
        <w:tabs>
          <w:tab w:val="left" w:pos="238"/>
        </w:tabs>
        <w:rPr>
          <w:rFonts w:ascii="PT Astra Serif" w:hAnsi="PT Astra Serif"/>
          <w:sz w:val="28"/>
          <w:szCs w:val="28"/>
        </w:rPr>
      </w:pPr>
    </w:p>
    <w:p w:rsidR="007074E1" w:rsidRPr="0093626B" w:rsidRDefault="007074E1" w:rsidP="007074E1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Приложение  </w:t>
      </w:r>
      <w:r w:rsidR="003F28BE">
        <w:rPr>
          <w:rFonts w:ascii="PT Astra Serif" w:hAnsi="PT Astra Serif"/>
          <w:sz w:val="28"/>
          <w:szCs w:val="28"/>
        </w:rPr>
        <w:t>7</w:t>
      </w:r>
    </w:p>
    <w:p w:rsidR="007074E1" w:rsidRPr="0093626B" w:rsidRDefault="007074E1" w:rsidP="007074E1">
      <w:pPr>
        <w:tabs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к решению Совета депутатов МО «Большенагаткинское </w:t>
      </w:r>
    </w:p>
    <w:p w:rsidR="007074E1" w:rsidRPr="0093626B" w:rsidRDefault="007074E1" w:rsidP="007074E1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ab/>
      </w:r>
      <w:r w:rsidRPr="0093626B">
        <w:rPr>
          <w:rFonts w:ascii="PT Astra Serif" w:hAnsi="PT Astra Serif"/>
          <w:sz w:val="28"/>
          <w:szCs w:val="28"/>
        </w:rPr>
        <w:tab/>
        <w:t xml:space="preserve">сельское поселение» от </w:t>
      </w:r>
      <w:r w:rsidR="004762A9">
        <w:rPr>
          <w:rFonts w:ascii="PT Astra Serif" w:hAnsi="PT Astra Serif"/>
          <w:sz w:val="28"/>
          <w:szCs w:val="28"/>
        </w:rPr>
        <w:t xml:space="preserve">  </w:t>
      </w:r>
      <w:r w:rsidR="00B4632F">
        <w:rPr>
          <w:rFonts w:ascii="PT Astra Serif" w:hAnsi="PT Astra Serif"/>
          <w:sz w:val="28"/>
          <w:szCs w:val="28"/>
        </w:rPr>
        <w:t>28</w:t>
      </w:r>
      <w:r w:rsidR="009041FE">
        <w:rPr>
          <w:rFonts w:ascii="PT Astra Serif" w:hAnsi="PT Astra Serif"/>
          <w:sz w:val="28"/>
          <w:szCs w:val="28"/>
        </w:rPr>
        <w:t>.12.2</w:t>
      </w:r>
      <w:r w:rsidR="009041FE" w:rsidRPr="0093626B">
        <w:rPr>
          <w:rFonts w:ascii="PT Astra Serif" w:hAnsi="PT Astra Serif"/>
          <w:sz w:val="28"/>
          <w:szCs w:val="28"/>
        </w:rPr>
        <w:t>02</w:t>
      </w:r>
      <w:r w:rsidR="009041FE">
        <w:rPr>
          <w:rFonts w:ascii="PT Astra Serif" w:hAnsi="PT Astra Serif"/>
          <w:sz w:val="28"/>
          <w:szCs w:val="28"/>
        </w:rPr>
        <w:t>3</w:t>
      </w:r>
      <w:r w:rsidR="009041FE" w:rsidRPr="0093626B">
        <w:rPr>
          <w:rFonts w:ascii="PT Astra Serif" w:hAnsi="PT Astra Serif"/>
          <w:sz w:val="28"/>
          <w:szCs w:val="28"/>
        </w:rPr>
        <w:t xml:space="preserve">  №</w:t>
      </w:r>
      <w:r w:rsidR="009041FE">
        <w:rPr>
          <w:rFonts w:ascii="PT Astra Serif" w:hAnsi="PT Astra Serif"/>
          <w:sz w:val="28"/>
          <w:szCs w:val="28"/>
        </w:rPr>
        <w:t>25</w:t>
      </w:r>
    </w:p>
    <w:p w:rsidR="007074E1" w:rsidRPr="0093626B" w:rsidRDefault="007074E1" w:rsidP="007074E1">
      <w:pPr>
        <w:pStyle w:val="ac"/>
        <w:jc w:val="center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ab/>
      </w:r>
    </w:p>
    <w:p w:rsidR="007074E1" w:rsidRPr="0093626B" w:rsidRDefault="007074E1" w:rsidP="005C0C2B">
      <w:pPr>
        <w:pStyle w:val="ac"/>
        <w:jc w:val="center"/>
        <w:rPr>
          <w:rFonts w:ascii="PT Astra Serif" w:hAnsi="PT Astra Serif" w:cs="Times New Roman"/>
          <w:sz w:val="28"/>
          <w:szCs w:val="28"/>
        </w:rPr>
      </w:pPr>
      <w:r w:rsidRPr="0093626B">
        <w:rPr>
          <w:rFonts w:ascii="PT Astra Serif" w:hAnsi="PT Astra Serif" w:cs="Times New Roman"/>
          <w:bCs/>
          <w:sz w:val="28"/>
          <w:szCs w:val="28"/>
        </w:rPr>
        <w:t>Ведомственная структура расходов бюджета</w:t>
      </w:r>
      <w:r w:rsidR="005C0C2B" w:rsidRPr="0093626B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3626B">
        <w:rPr>
          <w:rFonts w:ascii="PT Astra Serif" w:hAnsi="PT Astra Serif" w:cs="Times New Roman"/>
          <w:bCs/>
          <w:sz w:val="28"/>
          <w:szCs w:val="28"/>
        </w:rPr>
        <w:t>муниципального образования «</w:t>
      </w:r>
      <w:r w:rsidRPr="0093626B">
        <w:rPr>
          <w:rFonts w:ascii="PT Astra Serif" w:hAnsi="PT Astra Serif" w:cs="Times New Roman"/>
          <w:sz w:val="28"/>
          <w:szCs w:val="28"/>
        </w:rPr>
        <w:t>Большенагаткинское</w:t>
      </w:r>
      <w:r w:rsidR="005C0C2B" w:rsidRPr="0093626B">
        <w:rPr>
          <w:rFonts w:ascii="PT Astra Serif" w:hAnsi="PT Astra Serif" w:cs="Times New Roman"/>
          <w:sz w:val="28"/>
          <w:szCs w:val="28"/>
        </w:rPr>
        <w:t xml:space="preserve"> </w:t>
      </w:r>
      <w:r w:rsidRPr="0093626B">
        <w:rPr>
          <w:rFonts w:ascii="PT Astra Serif" w:hAnsi="PT Astra Serif" w:cs="Times New Roman"/>
          <w:sz w:val="28"/>
          <w:szCs w:val="28"/>
        </w:rPr>
        <w:t>сельское поселение</w:t>
      </w:r>
      <w:r w:rsidRPr="0093626B">
        <w:rPr>
          <w:rFonts w:ascii="PT Astra Serif" w:hAnsi="PT Astra Serif" w:cs="Times New Roman"/>
          <w:bCs/>
          <w:sz w:val="28"/>
          <w:szCs w:val="28"/>
        </w:rPr>
        <w:t>» на 202</w:t>
      </w:r>
      <w:r w:rsidR="00C51FED">
        <w:rPr>
          <w:rFonts w:ascii="PT Astra Serif" w:hAnsi="PT Astra Serif" w:cs="Times New Roman"/>
          <w:bCs/>
          <w:sz w:val="28"/>
          <w:szCs w:val="28"/>
        </w:rPr>
        <w:t>4</w:t>
      </w:r>
      <w:r w:rsidRPr="0093626B">
        <w:rPr>
          <w:rFonts w:ascii="PT Astra Serif" w:hAnsi="PT Astra Serif" w:cs="Times New Roman"/>
          <w:bCs/>
          <w:sz w:val="28"/>
          <w:szCs w:val="28"/>
        </w:rPr>
        <w:t xml:space="preserve"> год</w:t>
      </w:r>
    </w:p>
    <w:p w:rsidR="007074E1" w:rsidRPr="0093626B" w:rsidRDefault="007074E1" w:rsidP="007074E1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bCs/>
          <w:sz w:val="28"/>
        </w:rPr>
        <w:t xml:space="preserve">     тыс</w:t>
      </w:r>
      <w:proofErr w:type="gramStart"/>
      <w:r w:rsidRPr="0093626B">
        <w:rPr>
          <w:rFonts w:ascii="PT Astra Serif" w:hAnsi="PT Astra Serif"/>
          <w:bCs/>
          <w:sz w:val="28"/>
        </w:rPr>
        <w:t>.р</w:t>
      </w:r>
      <w:proofErr w:type="gramEnd"/>
      <w:r w:rsidRPr="0093626B">
        <w:rPr>
          <w:rFonts w:ascii="PT Astra Serif" w:hAnsi="PT Astra Serif"/>
          <w:bCs/>
          <w:sz w:val="28"/>
        </w:rPr>
        <w:t>уб.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851"/>
        <w:gridCol w:w="848"/>
        <w:gridCol w:w="1136"/>
        <w:gridCol w:w="709"/>
        <w:gridCol w:w="1276"/>
      </w:tblGrid>
      <w:tr w:rsidR="00645E04" w:rsidRPr="00427600" w:rsidTr="00645E04">
        <w:trPr>
          <w:trHeight w:val="270"/>
        </w:trPr>
        <w:tc>
          <w:tcPr>
            <w:tcW w:w="5387" w:type="dxa"/>
            <w:shd w:val="clear" w:color="auto" w:fill="auto"/>
            <w:vAlign w:val="center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7600">
              <w:rPr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Сумма на 202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27600">
              <w:rPr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Муниципальное учреждение Администрация муниципального образования "Большенагаткинское сельское поселение" Цильнинского района Ульяновской области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10 604,54000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427600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7 239,40000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7 239,40000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"Обеспечение и совершенствование деятельности органов управления МО "Большенагаткинское сельское </w:t>
            </w:r>
            <w:r w:rsidRPr="00427600">
              <w:rPr>
                <w:sz w:val="18"/>
                <w:szCs w:val="18"/>
              </w:rPr>
              <w:lastRenderedPageBreak/>
              <w:t xml:space="preserve">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7 239,40000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>Глава местной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1 237,80000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1 237,80000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5 992,90000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4 943,50000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1 043,90000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5,50000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427600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8,70000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8,70000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427600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Мероприятия в рамках </w:t>
            </w:r>
            <w:proofErr w:type="spellStart"/>
            <w:r w:rsidRPr="00427600">
              <w:rPr>
                <w:sz w:val="18"/>
                <w:szCs w:val="18"/>
              </w:rPr>
              <w:t>непрограммных</w:t>
            </w:r>
            <w:proofErr w:type="spellEnd"/>
            <w:r w:rsidRPr="00427600">
              <w:rPr>
                <w:sz w:val="18"/>
                <w:szCs w:val="18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3 287,94000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Мероприятия в рамках </w:t>
            </w:r>
            <w:proofErr w:type="spellStart"/>
            <w:r w:rsidRPr="00427600">
              <w:rPr>
                <w:sz w:val="18"/>
                <w:szCs w:val="18"/>
              </w:rPr>
              <w:t>непрограммных</w:t>
            </w:r>
            <w:proofErr w:type="spellEnd"/>
            <w:r w:rsidRPr="00427600">
              <w:rPr>
                <w:sz w:val="18"/>
                <w:szCs w:val="18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9,64000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1,44000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1,44000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Финансовое обеспечение расходных обязательств, связанных с проведением на территории Ульяновской области"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2200071030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8,20000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2200071030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8,20000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3 278,30000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3 278,30000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427600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3 277,30000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3 277,30000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639,30000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Мероприятия в рамках </w:t>
            </w:r>
            <w:proofErr w:type="spellStart"/>
            <w:r w:rsidRPr="00427600">
              <w:rPr>
                <w:sz w:val="18"/>
                <w:szCs w:val="18"/>
              </w:rPr>
              <w:t>непрограммных</w:t>
            </w:r>
            <w:proofErr w:type="spellEnd"/>
            <w:r w:rsidRPr="00427600">
              <w:rPr>
                <w:sz w:val="18"/>
                <w:szCs w:val="18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556,30000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556,30000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556,30000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556,30000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556,30000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9 344,81717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Мероприятия в рамках </w:t>
            </w:r>
            <w:proofErr w:type="spellStart"/>
            <w:r w:rsidRPr="00427600">
              <w:rPr>
                <w:sz w:val="18"/>
                <w:szCs w:val="18"/>
              </w:rPr>
              <w:t>непрограммных</w:t>
            </w:r>
            <w:proofErr w:type="spellEnd"/>
            <w:r w:rsidRPr="00427600">
              <w:rPr>
                <w:sz w:val="18"/>
                <w:szCs w:val="18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9 338,81717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9 338,81717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9 338,81717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1 386,86000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1 386,86000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Мероприятия по повышению БДД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218,60000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218,60000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Мероприятия по дорожной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13,30000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13,30000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proofErr w:type="gramStart"/>
            <w:r w:rsidRPr="00427600">
              <w:rPr>
                <w:sz w:val="18"/>
                <w:szCs w:val="18"/>
              </w:rPr>
              <w:t xml:space="preserve"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</w:t>
            </w:r>
            <w:r w:rsidRPr="00427600">
              <w:rPr>
                <w:sz w:val="18"/>
                <w:szCs w:val="18"/>
              </w:rPr>
              <w:lastRenderedPageBreak/>
              <w:t>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</w:t>
            </w:r>
            <w:proofErr w:type="gramEnd"/>
            <w:r w:rsidRPr="00427600">
              <w:rPr>
                <w:sz w:val="18"/>
                <w:szCs w:val="18"/>
              </w:rPr>
              <w:t xml:space="preserve">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9340070604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7 173,05146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9340070604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7 173,05146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27600">
              <w:rPr>
                <w:sz w:val="18"/>
                <w:szCs w:val="18"/>
              </w:rPr>
              <w:t>Софинансирование</w:t>
            </w:r>
            <w:proofErr w:type="spellEnd"/>
            <w:r w:rsidRPr="00427600">
              <w:rPr>
                <w:sz w:val="18"/>
                <w:szCs w:val="18"/>
              </w:rPr>
              <w:t xml:space="preserve">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</w:t>
            </w:r>
            <w:proofErr w:type="gramEnd"/>
            <w:r w:rsidRPr="00427600">
              <w:rPr>
                <w:sz w:val="18"/>
                <w:szCs w:val="18"/>
              </w:rPr>
              <w:t xml:space="preserve">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93400S0604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547,00571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93400S0604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547,00571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1179B9" w:rsidRDefault="00645E04" w:rsidP="00645E04">
            <w:pPr>
              <w:rPr>
                <w:sz w:val="18"/>
                <w:szCs w:val="18"/>
              </w:rPr>
            </w:pPr>
            <w:r w:rsidRPr="001179B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1179B9" w:rsidRDefault="00645E04" w:rsidP="00645E04">
            <w:pPr>
              <w:jc w:val="center"/>
              <w:rPr>
                <w:sz w:val="18"/>
                <w:szCs w:val="18"/>
              </w:rPr>
            </w:pPr>
            <w:r w:rsidRPr="001179B9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1179B9" w:rsidRDefault="00645E04" w:rsidP="00645E04">
            <w:pPr>
              <w:pStyle w:val="a9"/>
              <w:rPr>
                <w:sz w:val="18"/>
                <w:szCs w:val="18"/>
              </w:rPr>
            </w:pPr>
            <w:r w:rsidRPr="001179B9">
              <w:rPr>
                <w:sz w:val="18"/>
                <w:szCs w:val="18"/>
              </w:rPr>
              <w:t>0500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1179B9" w:rsidRDefault="00645E04" w:rsidP="00645E04">
            <w:pPr>
              <w:pStyle w:val="a9"/>
              <w:rPr>
                <w:sz w:val="18"/>
                <w:szCs w:val="18"/>
              </w:rPr>
            </w:pPr>
            <w:r w:rsidRPr="001179B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1179B9" w:rsidRDefault="00645E04" w:rsidP="00645E04">
            <w:pPr>
              <w:pStyle w:val="a9"/>
              <w:rPr>
                <w:sz w:val="18"/>
                <w:szCs w:val="18"/>
              </w:rPr>
            </w:pPr>
            <w:r w:rsidRPr="001179B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1179B9" w:rsidRDefault="009E786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1179B9">
              <w:rPr>
                <w:color w:val="000000"/>
                <w:sz w:val="18"/>
                <w:szCs w:val="18"/>
              </w:rPr>
              <w:t>8951,35638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134,50000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134,50000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134,50000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84,50000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21,50000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63,00000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250,00000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250,00000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Благоустройство площадок накопления твёрдых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Приобретение контейнеров для накопления твёрдых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 xml:space="preserve"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1179B9" w:rsidRDefault="00645E04" w:rsidP="00645E04">
            <w:pPr>
              <w:rPr>
                <w:sz w:val="18"/>
                <w:szCs w:val="18"/>
              </w:rPr>
            </w:pPr>
            <w:r w:rsidRPr="001179B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1179B9" w:rsidRDefault="00645E04" w:rsidP="00645E04">
            <w:pPr>
              <w:jc w:val="center"/>
              <w:rPr>
                <w:sz w:val="18"/>
                <w:szCs w:val="18"/>
              </w:rPr>
            </w:pPr>
            <w:r w:rsidRPr="001179B9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1179B9" w:rsidRDefault="00645E04" w:rsidP="00645E04">
            <w:pPr>
              <w:pStyle w:val="a9"/>
              <w:rPr>
                <w:sz w:val="18"/>
                <w:szCs w:val="18"/>
              </w:rPr>
            </w:pPr>
            <w:r w:rsidRPr="001179B9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1179B9" w:rsidRDefault="00645E04" w:rsidP="00645E04">
            <w:pPr>
              <w:pStyle w:val="a9"/>
              <w:rPr>
                <w:sz w:val="18"/>
                <w:szCs w:val="18"/>
              </w:rPr>
            </w:pPr>
            <w:r w:rsidRPr="001179B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1179B9" w:rsidRDefault="00645E04" w:rsidP="00645E04">
            <w:pPr>
              <w:pStyle w:val="a9"/>
              <w:rPr>
                <w:sz w:val="18"/>
                <w:szCs w:val="18"/>
              </w:rPr>
            </w:pPr>
            <w:r w:rsidRPr="001179B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1179B9" w:rsidRDefault="009E786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1179B9">
              <w:rPr>
                <w:color w:val="000000"/>
                <w:sz w:val="18"/>
                <w:szCs w:val="18"/>
              </w:rPr>
              <w:t>8566,85638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C1717E" w:rsidP="009E78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  <w:r w:rsidR="009E7864">
              <w:rPr>
                <w:color w:val="000000"/>
                <w:sz w:val="18"/>
                <w:szCs w:val="18"/>
              </w:rPr>
              <w:t>66</w:t>
            </w:r>
            <w:r>
              <w:rPr>
                <w:color w:val="000000"/>
                <w:sz w:val="18"/>
                <w:szCs w:val="18"/>
              </w:rPr>
              <w:t>,85638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C1717E" w:rsidP="009E78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  <w:r w:rsidR="009E7864">
              <w:rPr>
                <w:color w:val="000000"/>
                <w:sz w:val="18"/>
                <w:szCs w:val="18"/>
              </w:rPr>
              <w:t>66</w:t>
            </w:r>
            <w:r>
              <w:rPr>
                <w:color w:val="000000"/>
                <w:sz w:val="18"/>
                <w:szCs w:val="18"/>
              </w:rPr>
              <w:t>,85638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C1717E" w:rsidP="009E78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  <w:r w:rsidR="009E7864">
              <w:rPr>
                <w:color w:val="000000"/>
                <w:sz w:val="18"/>
                <w:szCs w:val="18"/>
              </w:rPr>
              <w:t>84</w:t>
            </w:r>
            <w:r>
              <w:rPr>
                <w:color w:val="000000"/>
                <w:sz w:val="18"/>
                <w:szCs w:val="18"/>
              </w:rPr>
              <w:t>,93000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C1717E" w:rsidP="009E78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  <w:r w:rsidR="009E7864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,13000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141,80000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93300L5769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C1717E" w:rsidP="00645E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2080,92638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93300L5769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C1717E" w:rsidP="00645E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2080,92638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"Формирование комфортной среды населенных пунктов на территории МО "Большенагаткинское сельское поселение"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400,00000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proofErr w:type="spellStart"/>
            <w:r w:rsidRPr="00427600">
              <w:rPr>
                <w:sz w:val="18"/>
                <w:szCs w:val="18"/>
              </w:rPr>
              <w:t>Софинансирование</w:t>
            </w:r>
            <w:proofErr w:type="spellEnd"/>
            <w:r w:rsidRPr="00427600">
              <w:rPr>
                <w:sz w:val="18"/>
                <w:szCs w:val="18"/>
              </w:rPr>
              <w:t xml:space="preserve"> развития территориальных общественных самоуправлений, расположенных в границах поселений Ульяновской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98000S1500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300,00000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98000S1500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300,00000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proofErr w:type="spellStart"/>
            <w:r w:rsidRPr="00427600">
              <w:rPr>
                <w:sz w:val="18"/>
                <w:szCs w:val="18"/>
              </w:rPr>
              <w:t>Софинансирование</w:t>
            </w:r>
            <w:proofErr w:type="spellEnd"/>
            <w:r w:rsidRPr="00427600">
              <w:rPr>
                <w:sz w:val="18"/>
                <w:szCs w:val="18"/>
              </w:rPr>
              <w:t xml:space="preserve"> благоустройства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98000S3210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98000S3210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C1717E" w:rsidP="00645E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3874,85462</w:t>
            </w:r>
          </w:p>
        </w:tc>
      </w:tr>
      <w:tr w:rsidR="00C1717E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7E" w:rsidRPr="00427600" w:rsidRDefault="00C1717E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17E" w:rsidRPr="00427600" w:rsidRDefault="00C1717E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17E" w:rsidRPr="00427600" w:rsidRDefault="00C1717E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17E" w:rsidRPr="00427600" w:rsidRDefault="00C1717E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17E" w:rsidRPr="00427600" w:rsidRDefault="00C1717E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17E" w:rsidRPr="00427600" w:rsidRDefault="00C1717E" w:rsidP="00C171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3874,85462</w:t>
            </w:r>
          </w:p>
        </w:tc>
      </w:tr>
      <w:tr w:rsidR="00C1717E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7E" w:rsidRPr="00427600" w:rsidRDefault="00C1717E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17E" w:rsidRPr="00427600" w:rsidRDefault="00C1717E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17E" w:rsidRPr="00427600" w:rsidRDefault="00C1717E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17E" w:rsidRPr="00427600" w:rsidRDefault="00C1717E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17E" w:rsidRPr="00427600" w:rsidRDefault="00C1717E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17E" w:rsidRPr="00427600" w:rsidRDefault="00C1717E" w:rsidP="00C171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3874,85462</w:t>
            </w:r>
          </w:p>
        </w:tc>
      </w:tr>
      <w:tr w:rsidR="00C1717E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7E" w:rsidRPr="00427600" w:rsidRDefault="00C1717E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"Развитие </w:t>
            </w:r>
            <w:proofErr w:type="spellStart"/>
            <w:r w:rsidRPr="00427600">
              <w:rPr>
                <w:sz w:val="18"/>
                <w:szCs w:val="18"/>
              </w:rPr>
              <w:t>культурно-досуговой</w:t>
            </w:r>
            <w:proofErr w:type="spellEnd"/>
            <w:r w:rsidRPr="00427600">
              <w:rPr>
                <w:sz w:val="18"/>
                <w:szCs w:val="18"/>
              </w:rPr>
              <w:t xml:space="preserve">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17E" w:rsidRPr="00427600" w:rsidRDefault="00C1717E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17E" w:rsidRPr="00427600" w:rsidRDefault="00C1717E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17E" w:rsidRPr="00427600" w:rsidRDefault="00C1717E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17E" w:rsidRPr="00427600" w:rsidRDefault="00C1717E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17E" w:rsidRPr="00427600" w:rsidRDefault="00C1717E" w:rsidP="00C171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3874,85462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C1717E" w:rsidP="00645E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  <w:r w:rsidR="00645E04" w:rsidRPr="00427600">
              <w:rPr>
                <w:color w:val="000000"/>
                <w:sz w:val="18"/>
                <w:szCs w:val="18"/>
              </w:rPr>
              <w:t>8,60000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C1717E" w:rsidP="00C171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628</w:t>
            </w:r>
            <w:r w:rsidR="00645E04" w:rsidRPr="00427600">
              <w:rPr>
                <w:color w:val="000000"/>
                <w:sz w:val="18"/>
                <w:szCs w:val="18"/>
              </w:rPr>
              <w:t>,60000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427600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2 562,82900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2 562,82900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proofErr w:type="spellStart"/>
            <w:r w:rsidRPr="00427600">
              <w:rPr>
                <w:sz w:val="18"/>
                <w:szCs w:val="18"/>
              </w:rPr>
              <w:t>Софинансирование</w:t>
            </w:r>
            <w:proofErr w:type="spellEnd"/>
            <w:r w:rsidRPr="00427600">
              <w:rPr>
                <w:sz w:val="18"/>
                <w:szCs w:val="18"/>
              </w:rPr>
              <w:t xml:space="preserve"> реализации проектов развития муниципальных образований Ульяновской области", подготовленных на основе местных инициатив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93700S0420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9E7864" w:rsidP="00645E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683,42562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93700S0420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9E7864" w:rsidP="00645E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683,42562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Предоставление ежемесячных и единовременных денежных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9360010440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9360010440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114,00000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114,00000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114,00000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"Развитие </w:t>
            </w:r>
            <w:proofErr w:type="spellStart"/>
            <w:r w:rsidRPr="00427600">
              <w:rPr>
                <w:sz w:val="18"/>
                <w:szCs w:val="18"/>
              </w:rPr>
              <w:t>культурно-досуговой</w:t>
            </w:r>
            <w:proofErr w:type="spellEnd"/>
            <w:r w:rsidRPr="00427600">
              <w:rPr>
                <w:sz w:val="18"/>
                <w:szCs w:val="18"/>
              </w:rPr>
              <w:t xml:space="preserve">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114,00000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114,00000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114,00000</w:t>
            </w:r>
          </w:p>
        </w:tc>
      </w:tr>
      <w:tr w:rsidR="00645E04" w:rsidRPr="00427600" w:rsidTr="00645E04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E04" w:rsidRPr="00427600" w:rsidRDefault="00645E04" w:rsidP="00645E04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pStyle w:val="a9"/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E04" w:rsidRPr="00427600" w:rsidRDefault="00645E04" w:rsidP="00645E0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34 072,46817</w:t>
            </w:r>
          </w:p>
        </w:tc>
      </w:tr>
    </w:tbl>
    <w:p w:rsidR="00231836" w:rsidRDefault="00231836" w:rsidP="007074E1">
      <w:pPr>
        <w:jc w:val="right"/>
        <w:rPr>
          <w:rFonts w:ascii="PT Astra Serif" w:hAnsi="PT Astra Serif"/>
          <w:sz w:val="28"/>
          <w:szCs w:val="28"/>
        </w:rPr>
      </w:pPr>
    </w:p>
    <w:p w:rsidR="00231836" w:rsidRDefault="00231836" w:rsidP="007074E1">
      <w:pPr>
        <w:jc w:val="right"/>
        <w:rPr>
          <w:rFonts w:ascii="PT Astra Serif" w:hAnsi="PT Astra Serif"/>
          <w:sz w:val="28"/>
          <w:szCs w:val="28"/>
        </w:rPr>
      </w:pPr>
    </w:p>
    <w:p w:rsidR="007074E1" w:rsidRPr="0093626B" w:rsidRDefault="007074E1" w:rsidP="007074E1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Приложение  </w:t>
      </w:r>
      <w:r w:rsidR="003F28BE">
        <w:rPr>
          <w:rFonts w:ascii="PT Astra Serif" w:hAnsi="PT Astra Serif"/>
          <w:sz w:val="28"/>
          <w:szCs w:val="28"/>
        </w:rPr>
        <w:t>8</w:t>
      </w:r>
    </w:p>
    <w:p w:rsidR="007074E1" w:rsidRPr="0093626B" w:rsidRDefault="007074E1" w:rsidP="007074E1">
      <w:pPr>
        <w:tabs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к решению Совета депутатов МО «Большенагаткинское </w:t>
      </w:r>
    </w:p>
    <w:p w:rsidR="007074E1" w:rsidRPr="0093626B" w:rsidRDefault="007074E1" w:rsidP="007074E1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ab/>
      </w:r>
      <w:r w:rsidRPr="0093626B">
        <w:rPr>
          <w:rFonts w:ascii="PT Astra Serif" w:hAnsi="PT Astra Serif"/>
          <w:sz w:val="28"/>
          <w:szCs w:val="28"/>
        </w:rPr>
        <w:tab/>
        <w:t xml:space="preserve">сельское поселение» от </w:t>
      </w:r>
      <w:r w:rsidR="00B4632F">
        <w:rPr>
          <w:rFonts w:ascii="PT Astra Serif" w:hAnsi="PT Astra Serif"/>
          <w:sz w:val="28"/>
          <w:szCs w:val="28"/>
        </w:rPr>
        <w:t>28</w:t>
      </w:r>
      <w:r w:rsidR="009041FE">
        <w:rPr>
          <w:rFonts w:ascii="PT Astra Serif" w:hAnsi="PT Astra Serif"/>
          <w:sz w:val="28"/>
          <w:szCs w:val="28"/>
        </w:rPr>
        <w:t>.12.2</w:t>
      </w:r>
      <w:r w:rsidR="009041FE" w:rsidRPr="0093626B">
        <w:rPr>
          <w:rFonts w:ascii="PT Astra Serif" w:hAnsi="PT Astra Serif"/>
          <w:sz w:val="28"/>
          <w:szCs w:val="28"/>
        </w:rPr>
        <w:t>02</w:t>
      </w:r>
      <w:r w:rsidR="009041FE">
        <w:rPr>
          <w:rFonts w:ascii="PT Astra Serif" w:hAnsi="PT Astra Serif"/>
          <w:sz w:val="28"/>
          <w:szCs w:val="28"/>
        </w:rPr>
        <w:t>3</w:t>
      </w:r>
      <w:r w:rsidR="009041FE" w:rsidRPr="0093626B">
        <w:rPr>
          <w:rFonts w:ascii="PT Astra Serif" w:hAnsi="PT Astra Serif"/>
          <w:sz w:val="28"/>
          <w:szCs w:val="28"/>
        </w:rPr>
        <w:t xml:space="preserve">  №</w:t>
      </w:r>
      <w:r w:rsidR="009041FE">
        <w:rPr>
          <w:rFonts w:ascii="PT Astra Serif" w:hAnsi="PT Astra Serif"/>
          <w:sz w:val="28"/>
          <w:szCs w:val="28"/>
        </w:rPr>
        <w:t>25</w:t>
      </w:r>
      <w:r w:rsidR="009041FE" w:rsidRPr="0093626B">
        <w:rPr>
          <w:rFonts w:ascii="PT Astra Serif" w:hAnsi="PT Astra Serif"/>
          <w:sz w:val="28"/>
          <w:szCs w:val="28"/>
        </w:rPr>
        <w:t xml:space="preserve"> </w:t>
      </w:r>
      <w:r w:rsidR="003D6DE0" w:rsidRPr="0093626B">
        <w:rPr>
          <w:rFonts w:ascii="PT Astra Serif" w:hAnsi="PT Astra Serif"/>
          <w:sz w:val="28"/>
          <w:szCs w:val="28"/>
        </w:rPr>
        <w:t xml:space="preserve"> </w:t>
      </w:r>
    </w:p>
    <w:p w:rsidR="007074E1" w:rsidRPr="0093626B" w:rsidRDefault="007074E1" w:rsidP="007074E1">
      <w:pPr>
        <w:jc w:val="right"/>
        <w:rPr>
          <w:rFonts w:ascii="PT Astra Serif" w:hAnsi="PT Astra Serif"/>
          <w:sz w:val="28"/>
          <w:szCs w:val="28"/>
        </w:rPr>
      </w:pPr>
    </w:p>
    <w:p w:rsidR="007F0E9C" w:rsidRPr="0093626B" w:rsidRDefault="007F0E9C" w:rsidP="007F0E9C">
      <w:pPr>
        <w:pStyle w:val="ac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93626B">
        <w:rPr>
          <w:rFonts w:ascii="PT Astra Serif" w:hAnsi="PT Astra Serif" w:cs="Times New Roman"/>
          <w:bCs/>
          <w:sz w:val="28"/>
          <w:szCs w:val="28"/>
        </w:rPr>
        <w:t>Ведомственная структура расходов бюджета</w:t>
      </w:r>
    </w:p>
    <w:p w:rsidR="007F0E9C" w:rsidRPr="0093626B" w:rsidRDefault="007F0E9C" w:rsidP="007F0E9C">
      <w:pPr>
        <w:tabs>
          <w:tab w:val="left" w:pos="4365"/>
          <w:tab w:val="right" w:pos="9637"/>
        </w:tabs>
        <w:jc w:val="center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bCs/>
          <w:sz w:val="28"/>
          <w:szCs w:val="28"/>
        </w:rPr>
        <w:t>муниципального образования «</w:t>
      </w:r>
      <w:r w:rsidRPr="0093626B">
        <w:rPr>
          <w:rFonts w:ascii="PT Astra Serif" w:hAnsi="PT Astra Serif"/>
          <w:sz w:val="28"/>
          <w:szCs w:val="28"/>
        </w:rPr>
        <w:t>Большенагаткинское</w:t>
      </w:r>
    </w:p>
    <w:p w:rsidR="007074E1" w:rsidRPr="0093626B" w:rsidRDefault="007F0E9C" w:rsidP="007F0E9C">
      <w:pPr>
        <w:pStyle w:val="ac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93626B">
        <w:rPr>
          <w:rFonts w:ascii="PT Astra Serif" w:hAnsi="PT Astra Serif" w:cs="Times New Roman"/>
          <w:sz w:val="28"/>
          <w:szCs w:val="28"/>
        </w:rPr>
        <w:t>сельское поселение</w:t>
      </w:r>
      <w:r w:rsidRPr="0093626B">
        <w:rPr>
          <w:rFonts w:ascii="PT Astra Serif" w:hAnsi="PT Astra Serif" w:cs="Times New Roman"/>
          <w:bCs/>
          <w:sz w:val="28"/>
          <w:szCs w:val="28"/>
        </w:rPr>
        <w:t xml:space="preserve">» </w:t>
      </w:r>
      <w:r w:rsidR="007074E1" w:rsidRPr="0093626B">
        <w:rPr>
          <w:rFonts w:ascii="PT Astra Serif" w:hAnsi="PT Astra Serif" w:cs="Times New Roman"/>
          <w:bCs/>
          <w:sz w:val="28"/>
          <w:szCs w:val="28"/>
        </w:rPr>
        <w:t>на плановый период 202</w:t>
      </w:r>
      <w:r w:rsidR="00C51FED">
        <w:rPr>
          <w:rFonts w:ascii="PT Astra Serif" w:hAnsi="PT Astra Serif" w:cs="Times New Roman"/>
          <w:bCs/>
          <w:sz w:val="28"/>
          <w:szCs w:val="28"/>
        </w:rPr>
        <w:t>5</w:t>
      </w:r>
      <w:r w:rsidR="00597486">
        <w:rPr>
          <w:rFonts w:ascii="PT Astra Serif" w:hAnsi="PT Astra Serif" w:cs="Times New Roman"/>
          <w:bCs/>
          <w:sz w:val="28"/>
          <w:szCs w:val="28"/>
        </w:rPr>
        <w:t xml:space="preserve"> -</w:t>
      </w:r>
      <w:r w:rsidR="007074E1" w:rsidRPr="0093626B">
        <w:rPr>
          <w:rFonts w:ascii="PT Astra Serif" w:hAnsi="PT Astra Serif" w:cs="Times New Roman"/>
          <w:bCs/>
          <w:sz w:val="28"/>
          <w:szCs w:val="28"/>
        </w:rPr>
        <w:t xml:space="preserve"> 202</w:t>
      </w:r>
      <w:r w:rsidR="00C51FED">
        <w:rPr>
          <w:rFonts w:ascii="PT Astra Serif" w:hAnsi="PT Astra Serif" w:cs="Times New Roman"/>
          <w:bCs/>
          <w:sz w:val="28"/>
          <w:szCs w:val="28"/>
        </w:rPr>
        <w:t>6</w:t>
      </w:r>
      <w:r w:rsidR="007074E1" w:rsidRPr="0093626B">
        <w:rPr>
          <w:rFonts w:ascii="PT Astra Serif" w:hAnsi="PT Astra Serif" w:cs="Times New Roman"/>
          <w:bCs/>
          <w:sz w:val="28"/>
          <w:szCs w:val="28"/>
        </w:rPr>
        <w:t xml:space="preserve"> годов</w:t>
      </w:r>
    </w:p>
    <w:p w:rsidR="007074E1" w:rsidRPr="0093626B" w:rsidRDefault="007074E1" w:rsidP="007074E1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bCs/>
          <w:sz w:val="28"/>
        </w:rPr>
        <w:t xml:space="preserve">     тыс</w:t>
      </w:r>
      <w:proofErr w:type="gramStart"/>
      <w:r w:rsidRPr="0093626B">
        <w:rPr>
          <w:rFonts w:ascii="PT Astra Serif" w:hAnsi="PT Astra Serif"/>
          <w:bCs/>
          <w:sz w:val="28"/>
        </w:rPr>
        <w:t>.р</w:t>
      </w:r>
      <w:proofErr w:type="gramEnd"/>
      <w:r w:rsidRPr="0093626B">
        <w:rPr>
          <w:rFonts w:ascii="PT Astra Serif" w:hAnsi="PT Astra Serif"/>
          <w:bCs/>
          <w:sz w:val="28"/>
        </w:rPr>
        <w:t>уб.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9"/>
        <w:gridCol w:w="673"/>
        <w:gridCol w:w="651"/>
        <w:gridCol w:w="1239"/>
        <w:gridCol w:w="567"/>
        <w:gridCol w:w="1410"/>
        <w:gridCol w:w="1383"/>
      </w:tblGrid>
      <w:tr w:rsidR="007F0E9C" w:rsidRPr="0093626B" w:rsidTr="00FF6AB4">
        <w:trPr>
          <w:trHeight w:val="93"/>
        </w:trPr>
        <w:tc>
          <w:tcPr>
            <w:tcW w:w="4249" w:type="dxa"/>
            <w:vMerge w:val="restart"/>
            <w:shd w:val="clear" w:color="000000" w:fill="FFFFFF"/>
            <w:vAlign w:val="center"/>
            <w:hideMark/>
          </w:tcPr>
          <w:p w:rsidR="007F0E9C" w:rsidRPr="0093626B" w:rsidRDefault="007F0E9C" w:rsidP="0070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73" w:type="dxa"/>
            <w:vMerge w:val="restart"/>
            <w:shd w:val="clear" w:color="000000" w:fill="FFFFFF"/>
            <w:vAlign w:val="center"/>
          </w:tcPr>
          <w:p w:rsidR="007F0E9C" w:rsidRPr="0093626B" w:rsidRDefault="007F0E9C" w:rsidP="007F0E9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651" w:type="dxa"/>
            <w:vMerge w:val="restart"/>
            <w:shd w:val="clear" w:color="000000" w:fill="FFFFFF"/>
            <w:noWrap/>
            <w:vAlign w:val="center"/>
            <w:hideMark/>
          </w:tcPr>
          <w:p w:rsidR="007F0E9C" w:rsidRPr="0093626B" w:rsidRDefault="007F0E9C" w:rsidP="00AE3B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39" w:type="dxa"/>
            <w:vMerge w:val="restart"/>
            <w:shd w:val="clear" w:color="000000" w:fill="FFFFFF"/>
            <w:noWrap/>
            <w:vAlign w:val="center"/>
            <w:hideMark/>
          </w:tcPr>
          <w:p w:rsidR="007F0E9C" w:rsidRPr="0093626B" w:rsidRDefault="007F0E9C" w:rsidP="00AE3B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67" w:type="dxa"/>
            <w:vMerge w:val="restart"/>
            <w:shd w:val="clear" w:color="000000" w:fill="FFFFFF"/>
            <w:noWrap/>
            <w:vAlign w:val="center"/>
            <w:hideMark/>
          </w:tcPr>
          <w:p w:rsidR="007F0E9C" w:rsidRPr="0093626B" w:rsidRDefault="007F0E9C" w:rsidP="00AE3B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793" w:type="dxa"/>
            <w:gridSpan w:val="2"/>
            <w:shd w:val="clear" w:color="000000" w:fill="FFFFFF"/>
            <w:vAlign w:val="bottom"/>
            <w:hideMark/>
          </w:tcPr>
          <w:p w:rsidR="007F0E9C" w:rsidRPr="0093626B" w:rsidRDefault="007F0E9C" w:rsidP="00AE3BDE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Сумма на плановый период</w:t>
            </w:r>
          </w:p>
        </w:tc>
      </w:tr>
      <w:tr w:rsidR="007F0E9C" w:rsidRPr="0093626B" w:rsidTr="00FF6AB4">
        <w:trPr>
          <w:trHeight w:val="157"/>
        </w:trPr>
        <w:tc>
          <w:tcPr>
            <w:tcW w:w="4249" w:type="dxa"/>
            <w:vMerge/>
            <w:shd w:val="clear" w:color="000000" w:fill="FFFFFF"/>
            <w:vAlign w:val="center"/>
            <w:hideMark/>
          </w:tcPr>
          <w:p w:rsidR="007F0E9C" w:rsidRPr="0093626B" w:rsidRDefault="007F0E9C" w:rsidP="0070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shd w:val="clear" w:color="000000" w:fill="FFFFFF"/>
            <w:vAlign w:val="bottom"/>
          </w:tcPr>
          <w:p w:rsidR="007F0E9C" w:rsidRPr="0093626B" w:rsidRDefault="007F0E9C" w:rsidP="007F0E9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shd w:val="clear" w:color="000000" w:fill="FFFFFF"/>
            <w:noWrap/>
            <w:vAlign w:val="bottom"/>
            <w:hideMark/>
          </w:tcPr>
          <w:p w:rsidR="007F0E9C" w:rsidRPr="0093626B" w:rsidRDefault="007F0E9C" w:rsidP="00AE3B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Merge/>
            <w:shd w:val="clear" w:color="000000" w:fill="FFFFFF"/>
            <w:noWrap/>
            <w:vAlign w:val="bottom"/>
            <w:hideMark/>
          </w:tcPr>
          <w:p w:rsidR="007F0E9C" w:rsidRPr="0093626B" w:rsidRDefault="007F0E9C" w:rsidP="00AE3B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000000" w:fill="FFFFFF"/>
            <w:noWrap/>
            <w:vAlign w:val="bottom"/>
            <w:hideMark/>
          </w:tcPr>
          <w:p w:rsidR="007F0E9C" w:rsidRPr="0093626B" w:rsidRDefault="007F0E9C" w:rsidP="00AE3B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shd w:val="clear" w:color="000000" w:fill="FFFFFF"/>
            <w:vAlign w:val="bottom"/>
            <w:hideMark/>
          </w:tcPr>
          <w:p w:rsidR="007F0E9C" w:rsidRPr="0093626B" w:rsidRDefault="007F0E9C" w:rsidP="00FF6AB4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</w:t>
            </w: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2</w:t>
            </w:r>
            <w:r w:rsidR="00FF6AB4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</w:t>
            </w: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83" w:type="dxa"/>
            <w:shd w:val="clear" w:color="000000" w:fill="FFFFFF"/>
            <w:vAlign w:val="bottom"/>
          </w:tcPr>
          <w:p w:rsidR="007F0E9C" w:rsidRPr="0093626B" w:rsidRDefault="007F0E9C" w:rsidP="00FF6AB4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202</w:t>
            </w:r>
            <w:r w:rsidR="00FF6AB4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</w:t>
            </w:r>
            <w:r w:rsidRPr="009362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Муниципальное учреждение Администрация муниципального образования "Большенагаткинское сельское поселение" Цильнинского района Ульяновской области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FF6AB4">
            <w:pPr>
              <w:jc w:val="both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11 053,91900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11 202,11900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427600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500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20,20000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7 682,33900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7 825,53900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</w:t>
            </w:r>
            <w:r w:rsidRPr="00427600">
              <w:rPr>
                <w:sz w:val="18"/>
                <w:szCs w:val="18"/>
              </w:rPr>
              <w:lastRenderedPageBreak/>
              <w:t xml:space="preserve">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7 682,33900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7 825,53900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 xml:space="preserve"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7 682,33900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7 825,53900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Глава местной администрации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1 170,10000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1 170,10000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1 170,10000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1 170,10000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6 503,53900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6 646,73900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5 331,63900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5 331,63900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1 165,90000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1 308,60000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6,50000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427600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8,70000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8,70000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500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8,70000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8,70000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427600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500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Мероприятия в рамках </w:t>
            </w:r>
            <w:proofErr w:type="spellStart"/>
            <w:r w:rsidRPr="00427600">
              <w:rPr>
                <w:sz w:val="18"/>
                <w:szCs w:val="18"/>
              </w:rPr>
              <w:t>непрограммных</w:t>
            </w:r>
            <w:proofErr w:type="spellEnd"/>
            <w:r w:rsidRPr="00427600">
              <w:rPr>
                <w:sz w:val="18"/>
                <w:szCs w:val="18"/>
              </w:rPr>
              <w:t xml:space="preserve"> направлений деятельности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3 289,38000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3 289,38000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Мероприятия в рамках </w:t>
            </w:r>
            <w:proofErr w:type="spellStart"/>
            <w:r w:rsidRPr="00427600">
              <w:rPr>
                <w:sz w:val="18"/>
                <w:szCs w:val="18"/>
              </w:rPr>
              <w:t>непрограммных</w:t>
            </w:r>
            <w:proofErr w:type="spellEnd"/>
            <w:r w:rsidRPr="00427600">
              <w:rPr>
                <w:sz w:val="18"/>
                <w:szCs w:val="18"/>
              </w:rPr>
              <w:t xml:space="preserve"> направлений деятельности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11,08000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11,08000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2,88000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2,88000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2,88000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2,88000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Финансовое обеспечение расходных обязательств, связанных с проведением на территории Ульяновской области" публичных мероприятий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2200071030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8,20000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8,20000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427600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2200071030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8,20000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8,20000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3 278,30000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3 278,30000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3 278,30000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3 278,30000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427600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500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3 277,30000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3 277,30000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9380010340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3 277,30000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3 277,30000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689,50000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744,70000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Мероприятия в рамках </w:t>
            </w:r>
            <w:proofErr w:type="spellStart"/>
            <w:r w:rsidRPr="00427600">
              <w:rPr>
                <w:sz w:val="18"/>
                <w:szCs w:val="18"/>
              </w:rPr>
              <w:t>непрограммных</w:t>
            </w:r>
            <w:proofErr w:type="spellEnd"/>
            <w:r w:rsidRPr="00427600">
              <w:rPr>
                <w:sz w:val="18"/>
                <w:szCs w:val="18"/>
              </w:rPr>
              <w:t xml:space="preserve"> направлений деятельности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606,50000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661,70000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606,50000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661,70000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606,50000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661,70000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606,50000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661,70000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606,50000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661,70000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0314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9310010380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1 624,76000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1 624,76000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Мероприятия в рамках </w:t>
            </w:r>
            <w:proofErr w:type="spellStart"/>
            <w:r w:rsidRPr="00427600">
              <w:rPr>
                <w:sz w:val="18"/>
                <w:szCs w:val="18"/>
              </w:rPr>
              <w:t>непрограммных</w:t>
            </w:r>
            <w:proofErr w:type="spellEnd"/>
            <w:r w:rsidRPr="00427600">
              <w:rPr>
                <w:sz w:val="18"/>
                <w:szCs w:val="18"/>
              </w:rPr>
              <w:t xml:space="preserve"> направлений деятельности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 xml:space="preserve">из бюджетов муниципальных районов на </w:t>
            </w:r>
            <w:r w:rsidRPr="00427600">
              <w:rPr>
                <w:sz w:val="18"/>
                <w:szCs w:val="18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2200010210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1 618,76000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1 618,76000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1 618,76000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1 618,76000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1 618,76000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1 618,76000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1 386,86000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1 386,86000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1 386,86000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1 386,86000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Мероприятия по повышению БДД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218,60000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218,60000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218,60000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218,60000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Мероприятия по дорожной деятельности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13,30000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13,30000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9340010260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13,30000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13,30000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proofErr w:type="gramStart"/>
            <w:r w:rsidRPr="00427600">
              <w:rPr>
                <w:sz w:val="18"/>
                <w:szCs w:val="18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</w:t>
            </w:r>
            <w:proofErr w:type="gramEnd"/>
            <w:r w:rsidRPr="00427600">
              <w:rPr>
                <w:sz w:val="18"/>
                <w:szCs w:val="18"/>
              </w:rPr>
              <w:t xml:space="preserve">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9340070604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9340070604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27600">
              <w:rPr>
                <w:sz w:val="18"/>
                <w:szCs w:val="18"/>
              </w:rPr>
              <w:t>Софинансирование</w:t>
            </w:r>
            <w:proofErr w:type="spellEnd"/>
            <w:r w:rsidRPr="00427600">
              <w:rPr>
                <w:sz w:val="18"/>
                <w:szCs w:val="18"/>
              </w:rPr>
              <w:t xml:space="preserve">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</w:t>
            </w:r>
            <w:proofErr w:type="gramEnd"/>
            <w:r w:rsidRPr="00427600">
              <w:rPr>
                <w:sz w:val="18"/>
                <w:szCs w:val="18"/>
              </w:rPr>
              <w:t xml:space="preserve">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93400S0604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0409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93400S0604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9 986,19700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10 282,95200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137,00000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139,00000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</w:t>
            </w:r>
            <w:r w:rsidRPr="00427600">
              <w:rPr>
                <w:sz w:val="18"/>
                <w:szCs w:val="18"/>
              </w:rPr>
              <w:lastRenderedPageBreak/>
              <w:t xml:space="preserve">сельское поселение" Цильнинского района Ульяновской области"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137,00000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139,00000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 xml:space="preserve"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137,00000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139,00000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87,00000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89,00000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26,00000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300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63,00000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295,00000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305,00000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295,00000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305,00000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Благоустройство площадок накопления твёрдых коммунальных отходов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Приобретение контейнеров для накопления твёрдых коммунальных отходов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300,00000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300,00000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250,00000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9350010380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9 508,74300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9 838,95200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9 108,74300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9 438,95200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9 108,74300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9 438,95200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427600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>Проведение мероприятий в рамках муниципальной программы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E786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</w:t>
            </w:r>
            <w:r w:rsidR="009E7864">
              <w:rPr>
                <w:color w:val="000000"/>
                <w:sz w:val="18"/>
                <w:szCs w:val="18"/>
              </w:rPr>
              <w:t>826</w:t>
            </w:r>
            <w:r w:rsidRPr="00427600">
              <w:rPr>
                <w:color w:val="000000"/>
                <w:sz w:val="18"/>
                <w:szCs w:val="18"/>
              </w:rPr>
              <w:t>,09100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9E7864" w:rsidP="009154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7155,30000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E7864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6</w:t>
            </w:r>
            <w:r w:rsidR="009E7864">
              <w:rPr>
                <w:color w:val="000000"/>
                <w:sz w:val="18"/>
                <w:szCs w:val="18"/>
              </w:rPr>
              <w:t>684</w:t>
            </w:r>
            <w:r w:rsidRPr="00427600">
              <w:rPr>
                <w:color w:val="000000"/>
                <w:sz w:val="18"/>
                <w:szCs w:val="18"/>
              </w:rPr>
              <w:t>,29100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9E7864" w:rsidP="009154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7013,50000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300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141,80000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141,80000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9330010380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93300L5769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9E7864" w:rsidP="009154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2281,65200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9E7864" w:rsidP="009154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2282,65200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93300L5769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2 548,65200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9E7864" w:rsidP="009154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2282,65200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"Формирование комфортной среды населенных пунктов на территории МО "Большенагаткинское сельское поселение"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400,00000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proofErr w:type="spellStart"/>
            <w:r w:rsidRPr="00427600">
              <w:rPr>
                <w:sz w:val="18"/>
                <w:szCs w:val="18"/>
              </w:rPr>
              <w:t>Софинансирование</w:t>
            </w:r>
            <w:proofErr w:type="spellEnd"/>
            <w:r w:rsidRPr="00427600">
              <w:rPr>
                <w:sz w:val="18"/>
                <w:szCs w:val="18"/>
              </w:rPr>
              <w:t xml:space="preserve"> развития территориальных общественных самоуправлений, расположенных в границах поселений Ульяновской области"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98000S1500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300,00000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98000S1500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600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300,00000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proofErr w:type="spellStart"/>
            <w:r w:rsidRPr="00427600">
              <w:rPr>
                <w:sz w:val="18"/>
                <w:szCs w:val="18"/>
              </w:rPr>
              <w:t>Софинансирование</w:t>
            </w:r>
            <w:proofErr w:type="spellEnd"/>
            <w:r w:rsidRPr="00427600">
              <w:rPr>
                <w:sz w:val="18"/>
                <w:szCs w:val="18"/>
              </w:rPr>
              <w:t xml:space="preserve"> благоустройства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98000S3210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98000S3210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100,00000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45,45400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45,45400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45,45400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Развитие территориальных общественных самоуправлений, расположенных в границах поселений Ульяновской области"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9330070150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45,45400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0505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9330070150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45,45400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3 541,46800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3 744,25900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Культура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3 541,46800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3 744,25900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3 541,46800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3 744,25900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"Развитие </w:t>
            </w:r>
            <w:proofErr w:type="spellStart"/>
            <w:r w:rsidRPr="00427600">
              <w:rPr>
                <w:sz w:val="18"/>
                <w:szCs w:val="18"/>
              </w:rPr>
              <w:t>культурно-досуговой</w:t>
            </w:r>
            <w:proofErr w:type="spellEnd"/>
            <w:r w:rsidRPr="00427600">
              <w:rPr>
                <w:sz w:val="18"/>
                <w:szCs w:val="18"/>
              </w:rPr>
              <w:t xml:space="preserve">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3 541,46800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3 744,25900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440,00000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440,00000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470,00000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427600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2 501,46800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2 674,25900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500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2 501,46800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2 674,25900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proofErr w:type="spellStart"/>
            <w:r w:rsidRPr="00427600">
              <w:rPr>
                <w:sz w:val="18"/>
                <w:szCs w:val="18"/>
              </w:rPr>
              <w:t>Софинансирование</w:t>
            </w:r>
            <w:proofErr w:type="spellEnd"/>
            <w:r w:rsidRPr="00427600">
              <w:rPr>
                <w:sz w:val="18"/>
                <w:szCs w:val="18"/>
              </w:rPr>
              <w:t xml:space="preserve"> реализации проектов развития муниципальных образований Ульяновской области", подготовленных на основе местных инициатив граждан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427600">
              <w:rPr>
                <w:color w:val="000000"/>
                <w:sz w:val="18"/>
                <w:szCs w:val="18"/>
              </w:rPr>
              <w:t>00,00000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427600">
              <w:rPr>
                <w:color w:val="000000"/>
                <w:sz w:val="18"/>
                <w:szCs w:val="18"/>
              </w:rPr>
              <w:t>00,00000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427600">
              <w:rPr>
                <w:color w:val="000000"/>
                <w:sz w:val="18"/>
                <w:szCs w:val="18"/>
              </w:rPr>
              <w:t>00,00000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427600">
              <w:rPr>
                <w:color w:val="000000"/>
                <w:sz w:val="18"/>
                <w:szCs w:val="18"/>
              </w:rPr>
              <w:t>00,00000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Предоставление ежемесячных и единовременных денежных выплат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9360010440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1001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9360010440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300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543,60000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119,00000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121,00000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119,00000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121,00000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119,00000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121,00000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 xml:space="preserve">Подпрограмма "Развитие </w:t>
            </w:r>
            <w:proofErr w:type="spellStart"/>
            <w:r w:rsidRPr="00427600">
              <w:rPr>
                <w:sz w:val="18"/>
                <w:szCs w:val="18"/>
              </w:rPr>
              <w:t>культурно-досуговой</w:t>
            </w:r>
            <w:proofErr w:type="spellEnd"/>
            <w:r w:rsidRPr="00427600">
              <w:rPr>
                <w:sz w:val="18"/>
                <w:szCs w:val="18"/>
              </w:rPr>
              <w:t xml:space="preserve">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119,00000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121,00000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119,00000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121,00000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883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1102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9370010120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200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119,00000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121,00000</w:t>
            </w:r>
          </w:p>
        </w:tc>
      </w:tr>
      <w:tr w:rsidR="00FF6AB4" w:rsidRPr="00427600" w:rsidTr="00FF6AB4">
        <w:trPr>
          <w:trHeight w:val="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B4" w:rsidRPr="00427600" w:rsidRDefault="00FF6AB4" w:rsidP="0091543E">
            <w:pPr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pStyle w:val="a9"/>
              <w:jc w:val="center"/>
              <w:rPr>
                <w:sz w:val="18"/>
                <w:szCs w:val="18"/>
              </w:rPr>
            </w:pPr>
            <w:r w:rsidRPr="00427600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27 558,44400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B4" w:rsidRPr="00427600" w:rsidRDefault="00FF6AB4" w:rsidP="0091543E">
            <w:pPr>
              <w:jc w:val="center"/>
              <w:rPr>
                <w:color w:val="000000"/>
                <w:sz w:val="18"/>
                <w:szCs w:val="18"/>
              </w:rPr>
            </w:pPr>
            <w:r w:rsidRPr="00427600">
              <w:rPr>
                <w:color w:val="000000"/>
                <w:sz w:val="18"/>
                <w:szCs w:val="18"/>
              </w:rPr>
              <w:t>28 263,39000</w:t>
            </w:r>
          </w:p>
        </w:tc>
      </w:tr>
    </w:tbl>
    <w:p w:rsidR="00FA7B1F" w:rsidRDefault="00FA7B1F" w:rsidP="00FF6AB4">
      <w:pPr>
        <w:tabs>
          <w:tab w:val="left" w:pos="275"/>
        </w:tabs>
        <w:rPr>
          <w:rFonts w:ascii="PT Astra Serif" w:hAnsi="PT Astra Serif"/>
          <w:sz w:val="28"/>
          <w:szCs w:val="28"/>
        </w:rPr>
      </w:pPr>
    </w:p>
    <w:p w:rsidR="004C323D" w:rsidRPr="0093626B" w:rsidRDefault="004C323D" w:rsidP="004C323D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Приложение  </w:t>
      </w:r>
      <w:r w:rsidR="003F28BE">
        <w:rPr>
          <w:rFonts w:ascii="PT Astra Serif" w:hAnsi="PT Astra Serif"/>
          <w:sz w:val="28"/>
          <w:szCs w:val="28"/>
        </w:rPr>
        <w:t>9</w:t>
      </w:r>
    </w:p>
    <w:p w:rsidR="004C323D" w:rsidRPr="0093626B" w:rsidRDefault="004C323D" w:rsidP="004C323D">
      <w:pPr>
        <w:tabs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к решению Совета депутатов МО «Большенагаткинское </w:t>
      </w:r>
    </w:p>
    <w:p w:rsidR="004C323D" w:rsidRPr="0093626B" w:rsidRDefault="004C323D" w:rsidP="004C323D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ab/>
      </w:r>
      <w:r w:rsidRPr="0093626B">
        <w:rPr>
          <w:rFonts w:ascii="PT Astra Serif" w:hAnsi="PT Astra Serif"/>
          <w:sz w:val="28"/>
          <w:szCs w:val="28"/>
        </w:rPr>
        <w:tab/>
        <w:t xml:space="preserve">сельское поселение» </w:t>
      </w:r>
      <w:r w:rsidR="00454783" w:rsidRPr="0093626B">
        <w:rPr>
          <w:rFonts w:ascii="PT Astra Serif" w:hAnsi="PT Astra Serif"/>
          <w:sz w:val="28"/>
          <w:szCs w:val="28"/>
        </w:rPr>
        <w:t>от</w:t>
      </w:r>
      <w:r w:rsidR="00174BB9" w:rsidRPr="0093626B">
        <w:rPr>
          <w:rFonts w:ascii="PT Astra Serif" w:hAnsi="PT Astra Serif"/>
          <w:sz w:val="28"/>
          <w:szCs w:val="28"/>
        </w:rPr>
        <w:t xml:space="preserve"> </w:t>
      </w:r>
      <w:r w:rsidR="00B4632F">
        <w:rPr>
          <w:rFonts w:ascii="PT Astra Serif" w:hAnsi="PT Astra Serif"/>
          <w:sz w:val="28"/>
          <w:szCs w:val="28"/>
        </w:rPr>
        <w:t>28</w:t>
      </w:r>
      <w:r w:rsidR="009041FE">
        <w:rPr>
          <w:rFonts w:ascii="PT Astra Serif" w:hAnsi="PT Astra Serif"/>
          <w:sz w:val="28"/>
          <w:szCs w:val="28"/>
        </w:rPr>
        <w:t>.12.2</w:t>
      </w:r>
      <w:r w:rsidR="009041FE" w:rsidRPr="0093626B">
        <w:rPr>
          <w:rFonts w:ascii="PT Astra Serif" w:hAnsi="PT Astra Serif"/>
          <w:sz w:val="28"/>
          <w:szCs w:val="28"/>
        </w:rPr>
        <w:t>02</w:t>
      </w:r>
      <w:r w:rsidR="009041FE">
        <w:rPr>
          <w:rFonts w:ascii="PT Astra Serif" w:hAnsi="PT Astra Serif"/>
          <w:sz w:val="28"/>
          <w:szCs w:val="28"/>
        </w:rPr>
        <w:t>3</w:t>
      </w:r>
      <w:r w:rsidR="009041FE" w:rsidRPr="0093626B">
        <w:rPr>
          <w:rFonts w:ascii="PT Astra Serif" w:hAnsi="PT Astra Serif"/>
          <w:sz w:val="28"/>
          <w:szCs w:val="28"/>
        </w:rPr>
        <w:t xml:space="preserve">  №</w:t>
      </w:r>
      <w:r w:rsidR="009041FE">
        <w:rPr>
          <w:rFonts w:ascii="PT Astra Serif" w:hAnsi="PT Astra Serif"/>
          <w:sz w:val="28"/>
          <w:szCs w:val="28"/>
        </w:rPr>
        <w:t>25</w:t>
      </w:r>
    </w:p>
    <w:p w:rsidR="004C323D" w:rsidRPr="0093626B" w:rsidRDefault="004C323D" w:rsidP="004C323D">
      <w:pPr>
        <w:rPr>
          <w:rFonts w:ascii="PT Astra Serif" w:hAnsi="PT Astra Serif"/>
          <w:sz w:val="28"/>
          <w:szCs w:val="28"/>
        </w:rPr>
      </w:pPr>
    </w:p>
    <w:p w:rsidR="004C323D" w:rsidRPr="0093626B" w:rsidRDefault="004C323D" w:rsidP="004C323D">
      <w:pPr>
        <w:pStyle w:val="a5"/>
        <w:jc w:val="center"/>
        <w:rPr>
          <w:rFonts w:ascii="PT Astra Serif" w:hAnsi="PT Astra Serif"/>
          <w:b w:val="0"/>
          <w:i w:val="0"/>
        </w:rPr>
      </w:pPr>
      <w:r w:rsidRPr="0093626B">
        <w:rPr>
          <w:rFonts w:ascii="PT Astra Serif" w:hAnsi="PT Astra Serif"/>
          <w:b w:val="0"/>
          <w:i w:val="0"/>
        </w:rPr>
        <w:t>Иные межбюджетные трансферты на осуществление части полномочий по решению вопросов местного значения из бюджета муниципального образования «Большенагаткинское сельское поселение» бюджету муниципального образования «Цильнинский район»</w:t>
      </w:r>
      <w:r w:rsidR="009A4529" w:rsidRPr="0093626B">
        <w:rPr>
          <w:rFonts w:ascii="PT Astra Serif" w:hAnsi="PT Astra Serif"/>
          <w:b w:val="0"/>
          <w:i w:val="0"/>
        </w:rPr>
        <w:t xml:space="preserve"> </w:t>
      </w:r>
      <w:r w:rsidRPr="0093626B">
        <w:rPr>
          <w:rFonts w:ascii="PT Astra Serif" w:hAnsi="PT Astra Serif"/>
          <w:b w:val="0"/>
          <w:i w:val="0"/>
        </w:rPr>
        <w:t>на</w:t>
      </w:r>
      <w:r w:rsidR="009A4529" w:rsidRPr="0093626B">
        <w:rPr>
          <w:rFonts w:ascii="PT Astra Serif" w:hAnsi="PT Astra Serif"/>
          <w:b w:val="0"/>
          <w:i w:val="0"/>
        </w:rPr>
        <w:t xml:space="preserve"> </w:t>
      </w:r>
      <w:r w:rsidRPr="0093626B">
        <w:rPr>
          <w:rFonts w:ascii="PT Astra Serif" w:hAnsi="PT Astra Serif"/>
          <w:b w:val="0"/>
          <w:i w:val="0"/>
        </w:rPr>
        <w:t>20</w:t>
      </w:r>
      <w:r w:rsidR="009A4529" w:rsidRPr="0093626B">
        <w:rPr>
          <w:rFonts w:ascii="PT Astra Serif" w:hAnsi="PT Astra Serif"/>
          <w:b w:val="0"/>
          <w:i w:val="0"/>
        </w:rPr>
        <w:t>2</w:t>
      </w:r>
      <w:r w:rsidR="00C51FED">
        <w:rPr>
          <w:rFonts w:ascii="PT Astra Serif" w:hAnsi="PT Astra Serif"/>
          <w:b w:val="0"/>
          <w:i w:val="0"/>
        </w:rPr>
        <w:t>4</w:t>
      </w:r>
      <w:r w:rsidR="009A4529" w:rsidRPr="0093626B">
        <w:rPr>
          <w:rFonts w:ascii="PT Astra Serif" w:hAnsi="PT Astra Serif"/>
          <w:b w:val="0"/>
          <w:i w:val="0"/>
        </w:rPr>
        <w:t xml:space="preserve"> </w:t>
      </w:r>
      <w:r w:rsidRPr="0093626B">
        <w:rPr>
          <w:rFonts w:ascii="PT Astra Serif" w:hAnsi="PT Astra Serif"/>
          <w:b w:val="0"/>
          <w:i w:val="0"/>
        </w:rPr>
        <w:t>год</w:t>
      </w:r>
    </w:p>
    <w:p w:rsidR="004C323D" w:rsidRPr="0093626B" w:rsidRDefault="004C323D" w:rsidP="004C323D">
      <w:pPr>
        <w:pStyle w:val="a5"/>
        <w:spacing w:line="240" w:lineRule="exact"/>
        <w:jc w:val="center"/>
        <w:rPr>
          <w:rFonts w:ascii="PT Astra Serif" w:hAnsi="PT Astra Serif"/>
          <w:b w:val="0"/>
          <w:i w:val="0"/>
        </w:rPr>
      </w:pPr>
    </w:p>
    <w:p w:rsidR="004C323D" w:rsidRPr="0093626B" w:rsidRDefault="004C323D" w:rsidP="004C323D">
      <w:pPr>
        <w:pStyle w:val="a5"/>
        <w:spacing w:line="240" w:lineRule="exact"/>
        <w:ind w:left="4956" w:right="-5"/>
        <w:jc w:val="right"/>
        <w:rPr>
          <w:rFonts w:ascii="PT Astra Serif" w:hAnsi="PT Astra Serif"/>
          <w:b w:val="0"/>
          <w:i w:val="0"/>
          <w:spacing w:val="-4"/>
        </w:rPr>
      </w:pPr>
      <w:r w:rsidRPr="0093626B">
        <w:rPr>
          <w:rFonts w:ascii="PT Astra Serif" w:hAnsi="PT Astra Serif"/>
          <w:spacing w:val="-4"/>
        </w:rPr>
        <w:t xml:space="preserve">                                                    </w:t>
      </w:r>
      <w:r w:rsidRPr="0093626B">
        <w:rPr>
          <w:rFonts w:ascii="PT Astra Serif" w:hAnsi="PT Astra Serif"/>
          <w:b w:val="0"/>
          <w:i w:val="0"/>
          <w:spacing w:val="-4"/>
        </w:rPr>
        <w:t>тыс. руб</w:t>
      </w:r>
      <w:r w:rsidR="00411702">
        <w:rPr>
          <w:rFonts w:ascii="PT Astra Serif" w:hAnsi="PT Astra Serif"/>
          <w:b w:val="0"/>
          <w:i w:val="0"/>
          <w:spacing w:val="-4"/>
        </w:rPr>
        <w:t>.</w:t>
      </w:r>
    </w:p>
    <w:tbl>
      <w:tblPr>
        <w:tblW w:w="9322" w:type="dxa"/>
        <w:tblLayout w:type="fixed"/>
        <w:tblLook w:val="0000"/>
      </w:tblPr>
      <w:tblGrid>
        <w:gridCol w:w="425"/>
        <w:gridCol w:w="7763"/>
        <w:gridCol w:w="1134"/>
      </w:tblGrid>
      <w:tr w:rsidR="00C02C15" w:rsidRPr="0093626B" w:rsidTr="00AB7D0B">
        <w:trPr>
          <w:trHeight w:val="6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C15" w:rsidRPr="0093626B" w:rsidRDefault="00C02C15" w:rsidP="004F526E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№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C15" w:rsidRPr="0093626B" w:rsidRDefault="00C02C15" w:rsidP="004F526E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Полномочия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15" w:rsidRPr="0093626B" w:rsidRDefault="00C02C15" w:rsidP="00AB7D0B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Сумма</w:t>
            </w:r>
          </w:p>
        </w:tc>
      </w:tr>
      <w:tr w:rsidR="00C02C15" w:rsidRPr="0093626B" w:rsidTr="00AB7D0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1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Полномочия </w:t>
            </w:r>
            <w:r w:rsidRPr="0093626B">
              <w:rPr>
                <w:rFonts w:ascii="PT Astra Serif" w:hAnsi="PT Astra Serif"/>
                <w:color w:val="000000"/>
              </w:rPr>
              <w:t>по  созданию  условий для организации досуга и  обеспечения жителей населения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15" w:rsidRPr="0093626B" w:rsidRDefault="00E91214" w:rsidP="002E5363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2562,829</w:t>
            </w:r>
          </w:p>
        </w:tc>
      </w:tr>
      <w:tr w:rsidR="00C02C15" w:rsidRPr="0093626B" w:rsidTr="00AB7D0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2</w:t>
            </w: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Полномочия по кассовому обслуживанию  исполнения расходной части местного бюджета, осуществлению </w:t>
            </w:r>
            <w:proofErr w:type="gramStart"/>
            <w:r w:rsidRPr="0093626B">
              <w:rPr>
                <w:rFonts w:ascii="PT Astra Serif" w:hAnsi="PT Astra Serif"/>
              </w:rPr>
              <w:t>контроля  за</w:t>
            </w:r>
            <w:proofErr w:type="gramEnd"/>
            <w:r w:rsidRPr="0093626B">
              <w:rPr>
                <w:rFonts w:ascii="PT Astra Serif" w:hAnsi="PT Astra Serif"/>
              </w:rPr>
              <w:t xml:space="preserve"> его исполнением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15" w:rsidRPr="0093626B" w:rsidRDefault="00E91214" w:rsidP="00AB7D0B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47,0</w:t>
            </w:r>
          </w:p>
        </w:tc>
      </w:tr>
      <w:tr w:rsidR="00C02C15" w:rsidRPr="0093626B" w:rsidTr="00AB7D0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3</w:t>
            </w: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Полномочия по осуществлению внешнего </w:t>
            </w:r>
            <w:proofErr w:type="gramStart"/>
            <w:r w:rsidRPr="0093626B">
              <w:rPr>
                <w:rFonts w:ascii="PT Astra Serif" w:hAnsi="PT Astra Serif"/>
              </w:rPr>
              <w:t>контроля  за</w:t>
            </w:r>
            <w:proofErr w:type="gramEnd"/>
            <w:r w:rsidRPr="0093626B">
              <w:rPr>
                <w:rFonts w:ascii="PT Astra Serif" w:hAnsi="PT Astra Serif"/>
              </w:rPr>
              <w:t xml:space="preserve"> исполнением бюджета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15" w:rsidRPr="0093626B" w:rsidRDefault="00C02C15" w:rsidP="00AB7D0B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20,2</w:t>
            </w:r>
          </w:p>
        </w:tc>
      </w:tr>
      <w:tr w:rsidR="00C02C15" w:rsidRPr="0093626B" w:rsidTr="00AB7D0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4</w:t>
            </w: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autoSpaceDE w:val="0"/>
              <w:jc w:val="both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Полномочия по размещению муниципального заказа</w:t>
            </w:r>
            <w:r w:rsidRPr="0093626B">
              <w:rPr>
                <w:rFonts w:ascii="PT Astra Serif" w:hAnsi="PT Astra Serif"/>
                <w:bCs/>
              </w:rPr>
              <w:t xml:space="preserve"> на поставки товаров, выполнения работ, оказание услуг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15" w:rsidRPr="0093626B" w:rsidRDefault="00C02C15" w:rsidP="00AB7D0B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8,7</w:t>
            </w:r>
          </w:p>
        </w:tc>
      </w:tr>
      <w:tr w:rsidR="00C02C15" w:rsidRPr="0093626B" w:rsidTr="00AB7D0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5</w:t>
            </w: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Полномочия по проведению конкурсов или аукционов на право заключения договоров аренды, безвозмездного пользования, договоров доверительного управления имуществом, иных договоров;</w:t>
            </w:r>
          </w:p>
          <w:p w:rsidR="00C02C15" w:rsidRPr="0093626B" w:rsidRDefault="00C02C15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 владение, пользование и распоряжение имуществом; </w:t>
            </w:r>
          </w:p>
          <w:p w:rsidR="00C02C15" w:rsidRPr="0093626B" w:rsidRDefault="00C02C15" w:rsidP="004F526E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осуществление муниципального земельного контроля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15" w:rsidRPr="0093626B" w:rsidRDefault="00E91214" w:rsidP="00AB7D0B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C02C15" w:rsidRPr="0093626B" w:rsidTr="00AB7D0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snapToGrid w:val="0"/>
              <w:rPr>
                <w:rFonts w:ascii="PT Astra Serif" w:hAnsi="PT Astra Serif"/>
                <w:szCs w:val="28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2C15" w:rsidRPr="0093626B" w:rsidRDefault="00C02C15" w:rsidP="004F526E">
            <w:pPr>
              <w:snapToGrid w:val="0"/>
              <w:rPr>
                <w:rFonts w:ascii="PT Astra Serif" w:hAnsi="PT Astra Serif"/>
                <w:szCs w:val="28"/>
              </w:rPr>
            </w:pPr>
            <w:r w:rsidRPr="0093626B">
              <w:rPr>
                <w:rFonts w:ascii="PT Astra Serif" w:hAnsi="PT Astra Serif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15" w:rsidRPr="0093626B" w:rsidRDefault="00E91214" w:rsidP="00AB7D0B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2639,729</w:t>
            </w:r>
          </w:p>
        </w:tc>
      </w:tr>
    </w:tbl>
    <w:p w:rsidR="00AB7D0B" w:rsidRPr="0093626B" w:rsidRDefault="00AB7D0B" w:rsidP="004C323D">
      <w:pPr>
        <w:jc w:val="both"/>
        <w:rPr>
          <w:rFonts w:ascii="PT Astra Serif" w:hAnsi="PT Astra Serif"/>
          <w:sz w:val="28"/>
          <w:szCs w:val="28"/>
        </w:rPr>
      </w:pPr>
    </w:p>
    <w:p w:rsidR="00B4632F" w:rsidRDefault="00AB7D0B" w:rsidP="00AB7D0B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ab/>
      </w:r>
    </w:p>
    <w:p w:rsidR="00AB7D0B" w:rsidRPr="0093626B" w:rsidRDefault="00AB7D0B" w:rsidP="00AB7D0B">
      <w:pPr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lastRenderedPageBreak/>
        <w:t>Приложение  1</w:t>
      </w:r>
      <w:r w:rsidR="003F28BE">
        <w:rPr>
          <w:rFonts w:ascii="PT Astra Serif" w:hAnsi="PT Astra Serif"/>
          <w:sz w:val="28"/>
          <w:szCs w:val="28"/>
        </w:rPr>
        <w:t>0</w:t>
      </w:r>
    </w:p>
    <w:p w:rsidR="00AB7D0B" w:rsidRPr="0093626B" w:rsidRDefault="00AB7D0B" w:rsidP="00AB7D0B">
      <w:pPr>
        <w:tabs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 xml:space="preserve">к решению Совета депутатов МО «Большенагаткинское </w:t>
      </w:r>
    </w:p>
    <w:p w:rsidR="00AB7D0B" w:rsidRPr="0093626B" w:rsidRDefault="00AB7D0B" w:rsidP="00AB7D0B">
      <w:pPr>
        <w:tabs>
          <w:tab w:val="left" w:pos="3960"/>
          <w:tab w:val="left" w:pos="4365"/>
          <w:tab w:val="right" w:pos="9637"/>
        </w:tabs>
        <w:jc w:val="right"/>
        <w:rPr>
          <w:rFonts w:ascii="PT Astra Serif" w:hAnsi="PT Astra Serif"/>
          <w:sz w:val="28"/>
          <w:szCs w:val="28"/>
        </w:rPr>
      </w:pPr>
      <w:r w:rsidRPr="0093626B">
        <w:rPr>
          <w:rFonts w:ascii="PT Astra Serif" w:hAnsi="PT Astra Serif"/>
          <w:sz w:val="28"/>
          <w:szCs w:val="28"/>
        </w:rPr>
        <w:tab/>
      </w:r>
      <w:r w:rsidRPr="0093626B">
        <w:rPr>
          <w:rFonts w:ascii="PT Astra Serif" w:hAnsi="PT Astra Serif"/>
          <w:sz w:val="28"/>
          <w:szCs w:val="28"/>
        </w:rPr>
        <w:tab/>
        <w:t xml:space="preserve">сельское поселение» </w:t>
      </w:r>
      <w:r w:rsidR="00B4632F">
        <w:rPr>
          <w:rFonts w:ascii="PT Astra Serif" w:hAnsi="PT Astra Serif"/>
          <w:sz w:val="28"/>
          <w:szCs w:val="28"/>
        </w:rPr>
        <w:t>28</w:t>
      </w:r>
      <w:r w:rsidR="009041FE">
        <w:rPr>
          <w:rFonts w:ascii="PT Astra Serif" w:hAnsi="PT Astra Serif"/>
          <w:sz w:val="28"/>
          <w:szCs w:val="28"/>
        </w:rPr>
        <w:t>.12.2</w:t>
      </w:r>
      <w:r w:rsidR="009041FE" w:rsidRPr="0093626B">
        <w:rPr>
          <w:rFonts w:ascii="PT Astra Serif" w:hAnsi="PT Astra Serif"/>
          <w:sz w:val="28"/>
          <w:szCs w:val="28"/>
        </w:rPr>
        <w:t>02</w:t>
      </w:r>
      <w:r w:rsidR="009041FE">
        <w:rPr>
          <w:rFonts w:ascii="PT Astra Serif" w:hAnsi="PT Astra Serif"/>
          <w:sz w:val="28"/>
          <w:szCs w:val="28"/>
        </w:rPr>
        <w:t>3</w:t>
      </w:r>
      <w:r w:rsidR="009041FE" w:rsidRPr="0093626B">
        <w:rPr>
          <w:rFonts w:ascii="PT Astra Serif" w:hAnsi="PT Astra Serif"/>
          <w:sz w:val="28"/>
          <w:szCs w:val="28"/>
        </w:rPr>
        <w:t xml:space="preserve">  №</w:t>
      </w:r>
      <w:r w:rsidR="009041FE">
        <w:rPr>
          <w:rFonts w:ascii="PT Astra Serif" w:hAnsi="PT Astra Serif"/>
          <w:sz w:val="28"/>
          <w:szCs w:val="28"/>
        </w:rPr>
        <w:t>25</w:t>
      </w:r>
    </w:p>
    <w:p w:rsidR="00AB7D0B" w:rsidRPr="0093626B" w:rsidRDefault="00AB7D0B" w:rsidP="00AB7D0B">
      <w:pPr>
        <w:rPr>
          <w:rFonts w:ascii="PT Astra Serif" w:hAnsi="PT Astra Serif"/>
          <w:sz w:val="28"/>
          <w:szCs w:val="28"/>
        </w:rPr>
      </w:pPr>
    </w:p>
    <w:p w:rsidR="00AB7D0B" w:rsidRPr="0093626B" w:rsidRDefault="00AB7D0B" w:rsidP="00A52E9F">
      <w:pPr>
        <w:pStyle w:val="a5"/>
        <w:jc w:val="center"/>
        <w:rPr>
          <w:rFonts w:ascii="PT Astra Serif" w:hAnsi="PT Astra Serif"/>
          <w:b w:val="0"/>
          <w:i w:val="0"/>
        </w:rPr>
      </w:pPr>
      <w:r w:rsidRPr="0093626B">
        <w:rPr>
          <w:rFonts w:ascii="PT Astra Serif" w:hAnsi="PT Astra Serif"/>
          <w:b w:val="0"/>
          <w:i w:val="0"/>
        </w:rPr>
        <w:t>Иные межбюджетные трансферты на осуществление части полномочий по решению вопросов местного значения из бюджета муниципального образования «Большенагаткинское сельское поселение» бюджету муниципального образования «Цильнинский район» на</w:t>
      </w:r>
      <w:r w:rsidRPr="0093626B">
        <w:rPr>
          <w:rFonts w:ascii="PT Astra Serif" w:hAnsi="PT Astra Serif"/>
          <w:b w:val="0"/>
          <w:bCs w:val="0"/>
          <w:i w:val="0"/>
        </w:rPr>
        <w:t xml:space="preserve"> плановый период 202</w:t>
      </w:r>
      <w:r w:rsidR="00C51FED">
        <w:rPr>
          <w:rFonts w:ascii="PT Astra Serif" w:hAnsi="PT Astra Serif"/>
          <w:b w:val="0"/>
          <w:bCs w:val="0"/>
          <w:i w:val="0"/>
        </w:rPr>
        <w:t>5</w:t>
      </w:r>
      <w:r w:rsidRPr="0093626B">
        <w:rPr>
          <w:rFonts w:ascii="PT Astra Serif" w:hAnsi="PT Astra Serif"/>
          <w:b w:val="0"/>
          <w:bCs w:val="0"/>
          <w:i w:val="0"/>
        </w:rPr>
        <w:t>- 202</w:t>
      </w:r>
      <w:r w:rsidR="00C51FED">
        <w:rPr>
          <w:rFonts w:ascii="PT Astra Serif" w:hAnsi="PT Astra Serif"/>
          <w:b w:val="0"/>
          <w:bCs w:val="0"/>
          <w:i w:val="0"/>
        </w:rPr>
        <w:t>6</w:t>
      </w:r>
      <w:r w:rsidRPr="0093626B">
        <w:rPr>
          <w:rFonts w:ascii="PT Astra Serif" w:hAnsi="PT Astra Serif"/>
          <w:b w:val="0"/>
          <w:bCs w:val="0"/>
          <w:i w:val="0"/>
        </w:rPr>
        <w:t xml:space="preserve"> годов</w:t>
      </w:r>
    </w:p>
    <w:p w:rsidR="00AB7D0B" w:rsidRPr="0093626B" w:rsidRDefault="00AB7D0B" w:rsidP="00AB7D0B">
      <w:pPr>
        <w:pStyle w:val="a5"/>
        <w:spacing w:line="240" w:lineRule="exact"/>
        <w:ind w:left="4956" w:right="-5"/>
        <w:jc w:val="right"/>
        <w:rPr>
          <w:rFonts w:ascii="PT Astra Serif" w:hAnsi="PT Astra Serif"/>
          <w:b w:val="0"/>
          <w:i w:val="0"/>
          <w:spacing w:val="-4"/>
        </w:rPr>
      </w:pPr>
      <w:r w:rsidRPr="0093626B">
        <w:rPr>
          <w:rFonts w:ascii="PT Astra Serif" w:hAnsi="PT Astra Serif"/>
          <w:spacing w:val="-4"/>
        </w:rPr>
        <w:t xml:space="preserve">                                                    </w:t>
      </w:r>
      <w:r w:rsidRPr="0093626B">
        <w:rPr>
          <w:rFonts w:ascii="PT Astra Serif" w:hAnsi="PT Astra Serif"/>
          <w:b w:val="0"/>
          <w:i w:val="0"/>
          <w:spacing w:val="-4"/>
        </w:rPr>
        <w:t>тыс. руб</w:t>
      </w:r>
      <w:r w:rsidR="0091543E">
        <w:rPr>
          <w:rFonts w:ascii="PT Astra Serif" w:hAnsi="PT Astra Serif"/>
          <w:b w:val="0"/>
          <w:i w:val="0"/>
          <w:spacing w:val="-4"/>
        </w:rPr>
        <w:t>.</w:t>
      </w:r>
    </w:p>
    <w:tbl>
      <w:tblPr>
        <w:tblW w:w="9464" w:type="dxa"/>
        <w:tblLayout w:type="fixed"/>
        <w:tblLook w:val="0000"/>
      </w:tblPr>
      <w:tblGrid>
        <w:gridCol w:w="425"/>
        <w:gridCol w:w="6771"/>
        <w:gridCol w:w="1134"/>
        <w:gridCol w:w="1134"/>
      </w:tblGrid>
      <w:tr w:rsidR="00AB7D0B" w:rsidRPr="0093626B" w:rsidTr="00AB7D0B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B7D0B" w:rsidRPr="0093626B" w:rsidRDefault="00AB7D0B" w:rsidP="00CD2954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№</w:t>
            </w:r>
          </w:p>
        </w:tc>
        <w:tc>
          <w:tcPr>
            <w:tcW w:w="677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B7D0B" w:rsidRPr="0093626B" w:rsidRDefault="00AB7D0B" w:rsidP="00CD2954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Полномочия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D0B" w:rsidRPr="0093626B" w:rsidRDefault="00AB7D0B" w:rsidP="00AB7D0B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93626B">
              <w:rPr>
                <w:rFonts w:ascii="PT Astra Serif" w:hAnsi="PT Astra Serif"/>
                <w:bCs/>
                <w:color w:val="000000"/>
              </w:rPr>
              <w:t>Сумма на плановый период</w:t>
            </w:r>
          </w:p>
        </w:tc>
      </w:tr>
      <w:tr w:rsidR="00AB7D0B" w:rsidRPr="0093626B" w:rsidTr="00AB7D0B">
        <w:trPr>
          <w:trHeight w:val="7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D0B" w:rsidRPr="0093626B" w:rsidRDefault="00AB7D0B" w:rsidP="00CD295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77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D0B" w:rsidRPr="0093626B" w:rsidRDefault="00AB7D0B" w:rsidP="00CD295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D0B" w:rsidRPr="0093626B" w:rsidRDefault="00AB7D0B" w:rsidP="00E91214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93626B">
              <w:rPr>
                <w:rFonts w:ascii="PT Astra Serif" w:hAnsi="PT Astra Serif"/>
                <w:bCs/>
                <w:color w:val="000000"/>
              </w:rPr>
              <w:t>20</w:t>
            </w:r>
            <w:r w:rsidRPr="0093626B">
              <w:rPr>
                <w:rFonts w:ascii="PT Astra Serif" w:hAnsi="PT Astra Serif"/>
                <w:bCs/>
                <w:color w:val="000000"/>
                <w:lang w:val="en-US"/>
              </w:rPr>
              <w:t>2</w:t>
            </w:r>
            <w:r w:rsidR="00E91214">
              <w:rPr>
                <w:rFonts w:ascii="PT Astra Serif" w:hAnsi="PT Astra Serif"/>
                <w:bCs/>
                <w:color w:val="000000"/>
              </w:rPr>
              <w:t>5</w:t>
            </w:r>
            <w:r w:rsidRPr="0093626B">
              <w:rPr>
                <w:rFonts w:ascii="PT Astra Serif" w:hAnsi="PT Astra Serif"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D0B" w:rsidRPr="0093626B" w:rsidRDefault="00AB7D0B" w:rsidP="00E91214">
            <w:pPr>
              <w:snapToGrid w:val="0"/>
              <w:ind w:hanging="75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93626B">
              <w:rPr>
                <w:rFonts w:ascii="PT Astra Serif" w:hAnsi="PT Astra Serif"/>
                <w:bCs/>
                <w:color w:val="000000"/>
              </w:rPr>
              <w:t>20</w:t>
            </w:r>
            <w:r w:rsidRPr="0093626B">
              <w:rPr>
                <w:rFonts w:ascii="PT Astra Serif" w:hAnsi="PT Astra Serif"/>
                <w:bCs/>
                <w:color w:val="000000"/>
                <w:lang w:val="en-US"/>
              </w:rPr>
              <w:t>2</w:t>
            </w:r>
            <w:r w:rsidR="00E91214">
              <w:rPr>
                <w:rFonts w:ascii="PT Astra Serif" w:hAnsi="PT Astra Serif"/>
                <w:bCs/>
                <w:color w:val="000000"/>
              </w:rPr>
              <w:t>6</w:t>
            </w:r>
            <w:r w:rsidRPr="0093626B">
              <w:rPr>
                <w:rFonts w:ascii="PT Astra Serif" w:hAnsi="PT Astra Serif"/>
                <w:bCs/>
                <w:color w:val="000000"/>
              </w:rPr>
              <w:t xml:space="preserve"> год</w:t>
            </w:r>
          </w:p>
        </w:tc>
      </w:tr>
      <w:tr w:rsidR="00FC683B" w:rsidRPr="0093626B" w:rsidTr="00AB7D0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83B" w:rsidRPr="0093626B" w:rsidRDefault="00FC683B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1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83B" w:rsidRPr="0093626B" w:rsidRDefault="00FC683B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Полномочия </w:t>
            </w:r>
            <w:r w:rsidRPr="0093626B">
              <w:rPr>
                <w:rFonts w:ascii="PT Astra Serif" w:hAnsi="PT Astra Serif"/>
                <w:color w:val="000000"/>
              </w:rPr>
              <w:t>по  созданию  условий для организации досуга и  обеспечения жителей населения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3B" w:rsidRPr="0093626B" w:rsidRDefault="00E91214" w:rsidP="00FA7B1F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2501,468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3B" w:rsidRPr="0093626B" w:rsidRDefault="00E91214" w:rsidP="00FA7B1F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2674,259</w:t>
            </w:r>
          </w:p>
        </w:tc>
      </w:tr>
      <w:tr w:rsidR="00FC683B" w:rsidRPr="0093626B" w:rsidTr="00AB7D0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683B" w:rsidRPr="0093626B" w:rsidRDefault="00FC683B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2</w:t>
            </w:r>
          </w:p>
        </w:tc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683B" w:rsidRPr="0093626B" w:rsidRDefault="00FC683B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Полномочия по кассовому обслуживанию  исполнения расходной части местного бюджета, осуществлению </w:t>
            </w:r>
            <w:proofErr w:type="gramStart"/>
            <w:r w:rsidRPr="0093626B">
              <w:rPr>
                <w:rFonts w:ascii="PT Astra Serif" w:hAnsi="PT Astra Serif"/>
              </w:rPr>
              <w:t>контроля  за</w:t>
            </w:r>
            <w:proofErr w:type="gramEnd"/>
            <w:r w:rsidRPr="0093626B">
              <w:rPr>
                <w:rFonts w:ascii="PT Astra Serif" w:hAnsi="PT Astra Serif"/>
              </w:rPr>
              <w:t xml:space="preserve"> его исполнением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3B" w:rsidRPr="0093626B" w:rsidRDefault="00E91214" w:rsidP="00FA7B1F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3B" w:rsidRPr="0093626B" w:rsidRDefault="00E91214" w:rsidP="00FA7B1F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</w:t>
            </w:r>
            <w:r w:rsidR="00FC683B" w:rsidRPr="0093626B">
              <w:rPr>
                <w:rFonts w:ascii="PT Astra Serif" w:hAnsi="PT Astra Serif"/>
              </w:rPr>
              <w:t>,0</w:t>
            </w:r>
          </w:p>
        </w:tc>
      </w:tr>
      <w:tr w:rsidR="00FC683B" w:rsidRPr="0093626B" w:rsidTr="00AB7D0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683B" w:rsidRPr="0093626B" w:rsidRDefault="00FC683B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3</w:t>
            </w:r>
          </w:p>
        </w:tc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683B" w:rsidRPr="0093626B" w:rsidRDefault="00FC683B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Полномочия по осуществлению внешнего </w:t>
            </w:r>
            <w:proofErr w:type="gramStart"/>
            <w:r w:rsidRPr="0093626B">
              <w:rPr>
                <w:rFonts w:ascii="PT Astra Serif" w:hAnsi="PT Astra Serif"/>
              </w:rPr>
              <w:t>контроля  за</w:t>
            </w:r>
            <w:proofErr w:type="gramEnd"/>
            <w:r w:rsidRPr="0093626B">
              <w:rPr>
                <w:rFonts w:ascii="PT Astra Serif" w:hAnsi="PT Astra Serif"/>
              </w:rPr>
              <w:t xml:space="preserve"> исполнением бюджета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3B" w:rsidRPr="0093626B" w:rsidRDefault="00FC683B" w:rsidP="00FA7B1F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3B" w:rsidRPr="0093626B" w:rsidRDefault="00FC683B" w:rsidP="00FA7B1F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20,2</w:t>
            </w:r>
          </w:p>
        </w:tc>
      </w:tr>
      <w:tr w:rsidR="00FC683B" w:rsidRPr="0093626B" w:rsidTr="00AB7D0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683B" w:rsidRPr="0093626B" w:rsidRDefault="00FC683B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4</w:t>
            </w:r>
          </w:p>
        </w:tc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683B" w:rsidRPr="0093626B" w:rsidRDefault="00FC683B" w:rsidP="00CD2954">
            <w:pPr>
              <w:autoSpaceDE w:val="0"/>
              <w:jc w:val="both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Полномочия по размещению муниципального заказа</w:t>
            </w:r>
            <w:r w:rsidRPr="0093626B">
              <w:rPr>
                <w:rFonts w:ascii="PT Astra Serif" w:hAnsi="PT Astra Serif"/>
                <w:bCs/>
              </w:rPr>
              <w:t xml:space="preserve"> на поставки товаров, выполнения работ, оказание услуг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3B" w:rsidRPr="0093626B" w:rsidRDefault="00FC683B" w:rsidP="00FA7B1F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3B" w:rsidRPr="0093626B" w:rsidRDefault="00FC683B" w:rsidP="00FA7B1F">
            <w:pPr>
              <w:snapToGrid w:val="0"/>
              <w:jc w:val="center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8,7</w:t>
            </w:r>
          </w:p>
        </w:tc>
      </w:tr>
      <w:tr w:rsidR="00FC683B" w:rsidRPr="0093626B" w:rsidTr="00AB7D0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683B" w:rsidRPr="0093626B" w:rsidRDefault="00FC683B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5</w:t>
            </w:r>
          </w:p>
        </w:tc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683B" w:rsidRPr="0093626B" w:rsidRDefault="00FC683B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Полномочия по проведению конкурсов или аукционов на право заключения договоров аренды, безвозмездного пользования, договоров доверительного управления имуществом, иных договоров;</w:t>
            </w:r>
          </w:p>
          <w:p w:rsidR="00FC683B" w:rsidRPr="0093626B" w:rsidRDefault="00FC683B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 xml:space="preserve"> владение, пользование и распоряжение имуществом; </w:t>
            </w:r>
          </w:p>
          <w:p w:rsidR="00FC683B" w:rsidRPr="0093626B" w:rsidRDefault="00FC683B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осуществление муниципального земельного контроля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3B" w:rsidRPr="0093626B" w:rsidRDefault="00E91214" w:rsidP="00FA7B1F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3B" w:rsidRPr="0093626B" w:rsidRDefault="00E91214" w:rsidP="00FA7B1F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FC683B" w:rsidRPr="0093626B" w:rsidTr="00AB7D0B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683B" w:rsidRPr="0093626B" w:rsidRDefault="00FC683B" w:rsidP="00CD2954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683B" w:rsidRPr="0093626B" w:rsidRDefault="00FC683B" w:rsidP="00CD2954">
            <w:pPr>
              <w:snapToGrid w:val="0"/>
              <w:rPr>
                <w:rFonts w:ascii="PT Astra Serif" w:hAnsi="PT Astra Serif"/>
              </w:rPr>
            </w:pPr>
            <w:r w:rsidRPr="0093626B">
              <w:rPr>
                <w:rFonts w:ascii="PT Astra Serif" w:hAnsi="PT Astra Serif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3B" w:rsidRPr="0093626B" w:rsidRDefault="00E91214" w:rsidP="00FA7B1F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2578,368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3B" w:rsidRPr="0093626B" w:rsidRDefault="00E91214" w:rsidP="00FA7B1F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2751,159</w:t>
            </w:r>
          </w:p>
        </w:tc>
      </w:tr>
    </w:tbl>
    <w:p w:rsidR="004C323D" w:rsidRPr="0093626B" w:rsidRDefault="004C323D" w:rsidP="00CE4937">
      <w:pPr>
        <w:tabs>
          <w:tab w:val="left" w:pos="3510"/>
        </w:tabs>
        <w:rPr>
          <w:rFonts w:ascii="PT Astra Serif" w:hAnsi="PT Astra Serif"/>
          <w:sz w:val="28"/>
          <w:szCs w:val="28"/>
        </w:rPr>
      </w:pPr>
    </w:p>
    <w:sectPr w:rsidR="004C323D" w:rsidRPr="0093626B" w:rsidSect="001179B9">
      <w:pgSz w:w="11906" w:h="16838"/>
      <w:pgMar w:top="1134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10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725" w:hanging="1005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74" w:hanging="99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9">
    <w:nsid w:val="08472D9D"/>
    <w:multiLevelType w:val="hybridMultilevel"/>
    <w:tmpl w:val="83467398"/>
    <w:lvl w:ilvl="0" w:tplc="15862B70">
      <w:start w:val="1"/>
      <w:numFmt w:val="decimal"/>
      <w:lvlText w:val="%1."/>
      <w:lvlJc w:val="left"/>
      <w:pPr>
        <w:ind w:left="10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0A1A2997"/>
    <w:multiLevelType w:val="hybridMultilevel"/>
    <w:tmpl w:val="00F88A8C"/>
    <w:lvl w:ilvl="0" w:tplc="BACCB2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6FB5BF9"/>
    <w:multiLevelType w:val="hybridMultilevel"/>
    <w:tmpl w:val="455A1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C10305"/>
    <w:multiLevelType w:val="hybridMultilevel"/>
    <w:tmpl w:val="8A28CA4A"/>
    <w:lvl w:ilvl="0" w:tplc="0826D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271599"/>
    <w:multiLevelType w:val="hybridMultilevel"/>
    <w:tmpl w:val="034E0456"/>
    <w:lvl w:ilvl="0" w:tplc="55BA1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205BD"/>
    <w:multiLevelType w:val="hybridMultilevel"/>
    <w:tmpl w:val="7908C7EE"/>
    <w:lvl w:ilvl="0" w:tplc="68A4E3B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38129AD"/>
    <w:multiLevelType w:val="hybridMultilevel"/>
    <w:tmpl w:val="56E4F2DE"/>
    <w:lvl w:ilvl="0" w:tplc="F0929D5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524426"/>
    <w:multiLevelType w:val="hybridMultilevel"/>
    <w:tmpl w:val="3F2AB562"/>
    <w:lvl w:ilvl="0" w:tplc="DBA86C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9"/>
  </w:num>
  <w:num w:numId="7">
    <w:abstractNumId w:val="16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3"/>
  </w:num>
  <w:num w:numId="13">
    <w:abstractNumId w:val="5"/>
  </w:num>
  <w:num w:numId="14">
    <w:abstractNumId w:val="2"/>
  </w:num>
  <w:num w:numId="15">
    <w:abstractNumId w:val="4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1DE0"/>
    <w:rsid w:val="00002666"/>
    <w:rsid w:val="00010C0E"/>
    <w:rsid w:val="0001564F"/>
    <w:rsid w:val="00023B7B"/>
    <w:rsid w:val="0002656B"/>
    <w:rsid w:val="000414AB"/>
    <w:rsid w:val="0004727A"/>
    <w:rsid w:val="00053510"/>
    <w:rsid w:val="00055343"/>
    <w:rsid w:val="00060899"/>
    <w:rsid w:val="00060DC7"/>
    <w:rsid w:val="00062C71"/>
    <w:rsid w:val="00070BD6"/>
    <w:rsid w:val="000739AF"/>
    <w:rsid w:val="00074DE7"/>
    <w:rsid w:val="00075F9C"/>
    <w:rsid w:val="00077524"/>
    <w:rsid w:val="00083D63"/>
    <w:rsid w:val="000847BD"/>
    <w:rsid w:val="00084C3A"/>
    <w:rsid w:val="000916D4"/>
    <w:rsid w:val="00094334"/>
    <w:rsid w:val="00094EA9"/>
    <w:rsid w:val="00096BAF"/>
    <w:rsid w:val="00096DC4"/>
    <w:rsid w:val="000A5CCB"/>
    <w:rsid w:val="000B78DE"/>
    <w:rsid w:val="000C677A"/>
    <w:rsid w:val="000D02ED"/>
    <w:rsid w:val="000D724C"/>
    <w:rsid w:val="000E3934"/>
    <w:rsid w:val="000E4568"/>
    <w:rsid w:val="000E4CBE"/>
    <w:rsid w:val="000F0B71"/>
    <w:rsid w:val="000F407B"/>
    <w:rsid w:val="000F4E64"/>
    <w:rsid w:val="000F6037"/>
    <w:rsid w:val="000F7C4F"/>
    <w:rsid w:val="00100172"/>
    <w:rsid w:val="001032E7"/>
    <w:rsid w:val="001034D4"/>
    <w:rsid w:val="00107697"/>
    <w:rsid w:val="0010785C"/>
    <w:rsid w:val="00115A80"/>
    <w:rsid w:val="001179B9"/>
    <w:rsid w:val="00117C5D"/>
    <w:rsid w:val="001215B5"/>
    <w:rsid w:val="00122D04"/>
    <w:rsid w:val="00124655"/>
    <w:rsid w:val="00131507"/>
    <w:rsid w:val="00132BEC"/>
    <w:rsid w:val="00141737"/>
    <w:rsid w:val="001428B3"/>
    <w:rsid w:val="001466AC"/>
    <w:rsid w:val="00146FB6"/>
    <w:rsid w:val="00147222"/>
    <w:rsid w:val="00147B65"/>
    <w:rsid w:val="001511D4"/>
    <w:rsid w:val="0015339E"/>
    <w:rsid w:val="00156F6A"/>
    <w:rsid w:val="00174BB9"/>
    <w:rsid w:val="001837E3"/>
    <w:rsid w:val="00185EB2"/>
    <w:rsid w:val="00186FA0"/>
    <w:rsid w:val="0019641B"/>
    <w:rsid w:val="001A2012"/>
    <w:rsid w:val="001A63E0"/>
    <w:rsid w:val="001A64F4"/>
    <w:rsid w:val="001A7D28"/>
    <w:rsid w:val="001B0A06"/>
    <w:rsid w:val="001B5CB5"/>
    <w:rsid w:val="001C5B9F"/>
    <w:rsid w:val="001D1725"/>
    <w:rsid w:val="001D52E2"/>
    <w:rsid w:val="001D6499"/>
    <w:rsid w:val="001D6930"/>
    <w:rsid w:val="001D70A5"/>
    <w:rsid w:val="001E1D7A"/>
    <w:rsid w:val="001E3901"/>
    <w:rsid w:val="001F6063"/>
    <w:rsid w:val="002041D8"/>
    <w:rsid w:val="0020560B"/>
    <w:rsid w:val="00205856"/>
    <w:rsid w:val="002059E1"/>
    <w:rsid w:val="00212EA6"/>
    <w:rsid w:val="002215A5"/>
    <w:rsid w:val="00224BD6"/>
    <w:rsid w:val="002250D7"/>
    <w:rsid w:val="00226DF3"/>
    <w:rsid w:val="002275DD"/>
    <w:rsid w:val="00227BBE"/>
    <w:rsid w:val="00227E00"/>
    <w:rsid w:val="00227E3C"/>
    <w:rsid w:val="00230572"/>
    <w:rsid w:val="00231836"/>
    <w:rsid w:val="00231B99"/>
    <w:rsid w:val="00234EA1"/>
    <w:rsid w:val="002407F5"/>
    <w:rsid w:val="00240C8F"/>
    <w:rsid w:val="00243D39"/>
    <w:rsid w:val="0027472A"/>
    <w:rsid w:val="002855A5"/>
    <w:rsid w:val="00286FE7"/>
    <w:rsid w:val="0029151D"/>
    <w:rsid w:val="00294DFE"/>
    <w:rsid w:val="00294FFD"/>
    <w:rsid w:val="002A0F13"/>
    <w:rsid w:val="002A10B7"/>
    <w:rsid w:val="002A5C25"/>
    <w:rsid w:val="002B0FC6"/>
    <w:rsid w:val="002B14A7"/>
    <w:rsid w:val="002B1A67"/>
    <w:rsid w:val="002C086F"/>
    <w:rsid w:val="002C4253"/>
    <w:rsid w:val="002D2783"/>
    <w:rsid w:val="002D41E0"/>
    <w:rsid w:val="002D57E8"/>
    <w:rsid w:val="002D5BB4"/>
    <w:rsid w:val="002E3CE3"/>
    <w:rsid w:val="002E5363"/>
    <w:rsid w:val="002F3EED"/>
    <w:rsid w:val="002F7441"/>
    <w:rsid w:val="00301F9D"/>
    <w:rsid w:val="0030236D"/>
    <w:rsid w:val="00304DD9"/>
    <w:rsid w:val="00314060"/>
    <w:rsid w:val="0031431F"/>
    <w:rsid w:val="00322DA3"/>
    <w:rsid w:val="0032300D"/>
    <w:rsid w:val="003233F5"/>
    <w:rsid w:val="0033244A"/>
    <w:rsid w:val="00332EE5"/>
    <w:rsid w:val="00336F59"/>
    <w:rsid w:val="00337CA7"/>
    <w:rsid w:val="003542E2"/>
    <w:rsid w:val="00360237"/>
    <w:rsid w:val="003646E2"/>
    <w:rsid w:val="00367B03"/>
    <w:rsid w:val="00371827"/>
    <w:rsid w:val="00372A55"/>
    <w:rsid w:val="00377DAC"/>
    <w:rsid w:val="003826DC"/>
    <w:rsid w:val="00383BC3"/>
    <w:rsid w:val="00385758"/>
    <w:rsid w:val="00387682"/>
    <w:rsid w:val="003877E3"/>
    <w:rsid w:val="003936FC"/>
    <w:rsid w:val="0039678B"/>
    <w:rsid w:val="00397EBE"/>
    <w:rsid w:val="003A3124"/>
    <w:rsid w:val="003A7ABD"/>
    <w:rsid w:val="003B1D67"/>
    <w:rsid w:val="003B1E1E"/>
    <w:rsid w:val="003B364B"/>
    <w:rsid w:val="003C71B4"/>
    <w:rsid w:val="003D1482"/>
    <w:rsid w:val="003D6DE0"/>
    <w:rsid w:val="003E1183"/>
    <w:rsid w:val="003F28BE"/>
    <w:rsid w:val="003F72EF"/>
    <w:rsid w:val="004068C1"/>
    <w:rsid w:val="00411702"/>
    <w:rsid w:val="0041179B"/>
    <w:rsid w:val="00411E79"/>
    <w:rsid w:val="00412E20"/>
    <w:rsid w:val="0041338D"/>
    <w:rsid w:val="00420036"/>
    <w:rsid w:val="0042461B"/>
    <w:rsid w:val="00424F56"/>
    <w:rsid w:val="004348E9"/>
    <w:rsid w:val="0045313F"/>
    <w:rsid w:val="00454783"/>
    <w:rsid w:val="004547B5"/>
    <w:rsid w:val="00457483"/>
    <w:rsid w:val="004659B9"/>
    <w:rsid w:val="00466BE3"/>
    <w:rsid w:val="00470BF6"/>
    <w:rsid w:val="004762A9"/>
    <w:rsid w:val="004856ED"/>
    <w:rsid w:val="00497102"/>
    <w:rsid w:val="004B3E58"/>
    <w:rsid w:val="004B6AF6"/>
    <w:rsid w:val="004B7562"/>
    <w:rsid w:val="004C323D"/>
    <w:rsid w:val="004C6960"/>
    <w:rsid w:val="004D5D17"/>
    <w:rsid w:val="004D759B"/>
    <w:rsid w:val="004E2BB5"/>
    <w:rsid w:val="004F0A82"/>
    <w:rsid w:val="004F526E"/>
    <w:rsid w:val="004F6888"/>
    <w:rsid w:val="004F7F8F"/>
    <w:rsid w:val="005007A2"/>
    <w:rsid w:val="00512E2C"/>
    <w:rsid w:val="00513E80"/>
    <w:rsid w:val="00515AD3"/>
    <w:rsid w:val="00517584"/>
    <w:rsid w:val="00520462"/>
    <w:rsid w:val="005205A6"/>
    <w:rsid w:val="00521C66"/>
    <w:rsid w:val="00523339"/>
    <w:rsid w:val="005244A0"/>
    <w:rsid w:val="00524C37"/>
    <w:rsid w:val="00527FED"/>
    <w:rsid w:val="0053250D"/>
    <w:rsid w:val="00536139"/>
    <w:rsid w:val="00540BA1"/>
    <w:rsid w:val="005425CA"/>
    <w:rsid w:val="0054311F"/>
    <w:rsid w:val="0054555D"/>
    <w:rsid w:val="00545EEB"/>
    <w:rsid w:val="0055076E"/>
    <w:rsid w:val="00552E6F"/>
    <w:rsid w:val="00563095"/>
    <w:rsid w:val="0057143A"/>
    <w:rsid w:val="00581347"/>
    <w:rsid w:val="005850E8"/>
    <w:rsid w:val="0058531B"/>
    <w:rsid w:val="005872C8"/>
    <w:rsid w:val="00590110"/>
    <w:rsid w:val="00597486"/>
    <w:rsid w:val="00597709"/>
    <w:rsid w:val="005A3242"/>
    <w:rsid w:val="005A5138"/>
    <w:rsid w:val="005A5F14"/>
    <w:rsid w:val="005B24AD"/>
    <w:rsid w:val="005C0C2B"/>
    <w:rsid w:val="005C0FBA"/>
    <w:rsid w:val="005C10FF"/>
    <w:rsid w:val="005C3295"/>
    <w:rsid w:val="005C4028"/>
    <w:rsid w:val="005C4678"/>
    <w:rsid w:val="005C492F"/>
    <w:rsid w:val="005C75A8"/>
    <w:rsid w:val="005D3F0D"/>
    <w:rsid w:val="005D431F"/>
    <w:rsid w:val="005E3280"/>
    <w:rsid w:val="005E3B30"/>
    <w:rsid w:val="005F21C7"/>
    <w:rsid w:val="005F3531"/>
    <w:rsid w:val="006006B3"/>
    <w:rsid w:val="00600FF9"/>
    <w:rsid w:val="00604489"/>
    <w:rsid w:val="00611BD1"/>
    <w:rsid w:val="0062301D"/>
    <w:rsid w:val="006300CF"/>
    <w:rsid w:val="00636FEC"/>
    <w:rsid w:val="00641539"/>
    <w:rsid w:val="00641B22"/>
    <w:rsid w:val="00645808"/>
    <w:rsid w:val="00645E04"/>
    <w:rsid w:val="00647301"/>
    <w:rsid w:val="006542DA"/>
    <w:rsid w:val="00654D53"/>
    <w:rsid w:val="00665B77"/>
    <w:rsid w:val="00667BCA"/>
    <w:rsid w:val="006711E1"/>
    <w:rsid w:val="0067249A"/>
    <w:rsid w:val="00674D86"/>
    <w:rsid w:val="00677F89"/>
    <w:rsid w:val="0068041E"/>
    <w:rsid w:val="00680705"/>
    <w:rsid w:val="00681F25"/>
    <w:rsid w:val="00686AE3"/>
    <w:rsid w:val="00690432"/>
    <w:rsid w:val="00690547"/>
    <w:rsid w:val="006A6134"/>
    <w:rsid w:val="006B1814"/>
    <w:rsid w:val="006B18D5"/>
    <w:rsid w:val="006B42B4"/>
    <w:rsid w:val="006B4CC3"/>
    <w:rsid w:val="006C094B"/>
    <w:rsid w:val="006C2173"/>
    <w:rsid w:val="006C2910"/>
    <w:rsid w:val="006C3876"/>
    <w:rsid w:val="006C6A92"/>
    <w:rsid w:val="006D4FBF"/>
    <w:rsid w:val="006D505F"/>
    <w:rsid w:val="006E50B5"/>
    <w:rsid w:val="006E61B1"/>
    <w:rsid w:val="006F1650"/>
    <w:rsid w:val="006F3AD2"/>
    <w:rsid w:val="00702EAA"/>
    <w:rsid w:val="007074E1"/>
    <w:rsid w:val="00707A42"/>
    <w:rsid w:val="00710B82"/>
    <w:rsid w:val="007133BC"/>
    <w:rsid w:val="007139C8"/>
    <w:rsid w:val="0071621F"/>
    <w:rsid w:val="0072216D"/>
    <w:rsid w:val="007272B9"/>
    <w:rsid w:val="00727E6B"/>
    <w:rsid w:val="00727FAA"/>
    <w:rsid w:val="007327DC"/>
    <w:rsid w:val="007332BC"/>
    <w:rsid w:val="00734E57"/>
    <w:rsid w:val="00734F03"/>
    <w:rsid w:val="00735508"/>
    <w:rsid w:val="0073659A"/>
    <w:rsid w:val="00736ADF"/>
    <w:rsid w:val="00740CA1"/>
    <w:rsid w:val="00742D55"/>
    <w:rsid w:val="007511B3"/>
    <w:rsid w:val="007513E6"/>
    <w:rsid w:val="00766F54"/>
    <w:rsid w:val="00767A27"/>
    <w:rsid w:val="00767C98"/>
    <w:rsid w:val="00772981"/>
    <w:rsid w:val="00775660"/>
    <w:rsid w:val="00787579"/>
    <w:rsid w:val="00790E4B"/>
    <w:rsid w:val="00791C3E"/>
    <w:rsid w:val="007B01C6"/>
    <w:rsid w:val="007B1983"/>
    <w:rsid w:val="007B4235"/>
    <w:rsid w:val="007B4C9B"/>
    <w:rsid w:val="007B5739"/>
    <w:rsid w:val="007C1ACB"/>
    <w:rsid w:val="007C38D9"/>
    <w:rsid w:val="007C3BE7"/>
    <w:rsid w:val="007C3EE1"/>
    <w:rsid w:val="007D10AD"/>
    <w:rsid w:val="007D2081"/>
    <w:rsid w:val="007D2294"/>
    <w:rsid w:val="007D3579"/>
    <w:rsid w:val="007D4598"/>
    <w:rsid w:val="007E3E35"/>
    <w:rsid w:val="007E6EDA"/>
    <w:rsid w:val="007F0E9C"/>
    <w:rsid w:val="008043A6"/>
    <w:rsid w:val="00816988"/>
    <w:rsid w:val="00823F7D"/>
    <w:rsid w:val="008275FE"/>
    <w:rsid w:val="0082792A"/>
    <w:rsid w:val="00834723"/>
    <w:rsid w:val="00837892"/>
    <w:rsid w:val="00842D22"/>
    <w:rsid w:val="00845D3E"/>
    <w:rsid w:val="00851B84"/>
    <w:rsid w:val="0085445F"/>
    <w:rsid w:val="008571BF"/>
    <w:rsid w:val="0086277C"/>
    <w:rsid w:val="0087610A"/>
    <w:rsid w:val="00877E1B"/>
    <w:rsid w:val="008815EE"/>
    <w:rsid w:val="00883A5B"/>
    <w:rsid w:val="00883CE3"/>
    <w:rsid w:val="00886E0B"/>
    <w:rsid w:val="00896DE9"/>
    <w:rsid w:val="008A0979"/>
    <w:rsid w:val="008A5518"/>
    <w:rsid w:val="008A717F"/>
    <w:rsid w:val="008B0914"/>
    <w:rsid w:val="008B5914"/>
    <w:rsid w:val="008C7F5F"/>
    <w:rsid w:val="008D05BB"/>
    <w:rsid w:val="008D6059"/>
    <w:rsid w:val="008E0688"/>
    <w:rsid w:val="008E1491"/>
    <w:rsid w:val="008E1AF3"/>
    <w:rsid w:val="008F0DD5"/>
    <w:rsid w:val="008F566A"/>
    <w:rsid w:val="00900FB8"/>
    <w:rsid w:val="009020DD"/>
    <w:rsid w:val="009041FE"/>
    <w:rsid w:val="009047D2"/>
    <w:rsid w:val="00905FD7"/>
    <w:rsid w:val="0091304F"/>
    <w:rsid w:val="009145F4"/>
    <w:rsid w:val="0091543E"/>
    <w:rsid w:val="00916BEE"/>
    <w:rsid w:val="00920F6D"/>
    <w:rsid w:val="0092140F"/>
    <w:rsid w:val="00931714"/>
    <w:rsid w:val="00931CFE"/>
    <w:rsid w:val="0093626B"/>
    <w:rsid w:val="009366A5"/>
    <w:rsid w:val="00945361"/>
    <w:rsid w:val="00946F39"/>
    <w:rsid w:val="00952EF3"/>
    <w:rsid w:val="009544A2"/>
    <w:rsid w:val="009574E1"/>
    <w:rsid w:val="009652A9"/>
    <w:rsid w:val="00971E72"/>
    <w:rsid w:val="00972DC6"/>
    <w:rsid w:val="00980667"/>
    <w:rsid w:val="00986443"/>
    <w:rsid w:val="009A4529"/>
    <w:rsid w:val="009A73B7"/>
    <w:rsid w:val="009B7F2F"/>
    <w:rsid w:val="009C2669"/>
    <w:rsid w:val="009D17B4"/>
    <w:rsid w:val="009D3187"/>
    <w:rsid w:val="009D3759"/>
    <w:rsid w:val="009D7B10"/>
    <w:rsid w:val="009E0C30"/>
    <w:rsid w:val="009E57E3"/>
    <w:rsid w:val="009E6FE2"/>
    <w:rsid w:val="009E7864"/>
    <w:rsid w:val="009F29BE"/>
    <w:rsid w:val="009F59DE"/>
    <w:rsid w:val="009F5CF5"/>
    <w:rsid w:val="00A01E02"/>
    <w:rsid w:val="00A078B4"/>
    <w:rsid w:val="00A116D9"/>
    <w:rsid w:val="00A11FA4"/>
    <w:rsid w:val="00A12EDD"/>
    <w:rsid w:val="00A1740E"/>
    <w:rsid w:val="00A249D9"/>
    <w:rsid w:val="00A25717"/>
    <w:rsid w:val="00A264E6"/>
    <w:rsid w:val="00A3408B"/>
    <w:rsid w:val="00A35B49"/>
    <w:rsid w:val="00A407AF"/>
    <w:rsid w:val="00A52E9F"/>
    <w:rsid w:val="00A5590C"/>
    <w:rsid w:val="00A5590D"/>
    <w:rsid w:val="00A6081C"/>
    <w:rsid w:val="00A60A73"/>
    <w:rsid w:val="00A61ACA"/>
    <w:rsid w:val="00A65C49"/>
    <w:rsid w:val="00A70897"/>
    <w:rsid w:val="00A711D1"/>
    <w:rsid w:val="00A71EA2"/>
    <w:rsid w:val="00A81648"/>
    <w:rsid w:val="00A82973"/>
    <w:rsid w:val="00A90043"/>
    <w:rsid w:val="00A90BD8"/>
    <w:rsid w:val="00A934A7"/>
    <w:rsid w:val="00A9708A"/>
    <w:rsid w:val="00AA3BA5"/>
    <w:rsid w:val="00AB36A6"/>
    <w:rsid w:val="00AB7D0B"/>
    <w:rsid w:val="00AC0E56"/>
    <w:rsid w:val="00AC71EE"/>
    <w:rsid w:val="00AD1AC3"/>
    <w:rsid w:val="00AD5C17"/>
    <w:rsid w:val="00AD6537"/>
    <w:rsid w:val="00AE3BDE"/>
    <w:rsid w:val="00AE423D"/>
    <w:rsid w:val="00AE5054"/>
    <w:rsid w:val="00AF0290"/>
    <w:rsid w:val="00AF7AB6"/>
    <w:rsid w:val="00B02D4E"/>
    <w:rsid w:val="00B05D44"/>
    <w:rsid w:val="00B150D3"/>
    <w:rsid w:val="00B233FE"/>
    <w:rsid w:val="00B2357A"/>
    <w:rsid w:val="00B2524A"/>
    <w:rsid w:val="00B25290"/>
    <w:rsid w:val="00B26105"/>
    <w:rsid w:val="00B30F0A"/>
    <w:rsid w:val="00B32163"/>
    <w:rsid w:val="00B37FCE"/>
    <w:rsid w:val="00B428E3"/>
    <w:rsid w:val="00B4632F"/>
    <w:rsid w:val="00B4657E"/>
    <w:rsid w:val="00B504A2"/>
    <w:rsid w:val="00B50CF1"/>
    <w:rsid w:val="00B532D4"/>
    <w:rsid w:val="00B552B0"/>
    <w:rsid w:val="00B60FC6"/>
    <w:rsid w:val="00B66070"/>
    <w:rsid w:val="00B67906"/>
    <w:rsid w:val="00B72AB5"/>
    <w:rsid w:val="00B73DBD"/>
    <w:rsid w:val="00B747FF"/>
    <w:rsid w:val="00B76438"/>
    <w:rsid w:val="00B80898"/>
    <w:rsid w:val="00B8437B"/>
    <w:rsid w:val="00B87C88"/>
    <w:rsid w:val="00B90578"/>
    <w:rsid w:val="00B93F4D"/>
    <w:rsid w:val="00BA2FEA"/>
    <w:rsid w:val="00BA3CE7"/>
    <w:rsid w:val="00BB0960"/>
    <w:rsid w:val="00BB1D5E"/>
    <w:rsid w:val="00BC350A"/>
    <w:rsid w:val="00BC5F20"/>
    <w:rsid w:val="00BD1BC7"/>
    <w:rsid w:val="00BD3193"/>
    <w:rsid w:val="00BD78CE"/>
    <w:rsid w:val="00BE41D2"/>
    <w:rsid w:val="00BE4A1E"/>
    <w:rsid w:val="00BE626C"/>
    <w:rsid w:val="00BE63AA"/>
    <w:rsid w:val="00C02C15"/>
    <w:rsid w:val="00C03EF4"/>
    <w:rsid w:val="00C046A3"/>
    <w:rsid w:val="00C04D82"/>
    <w:rsid w:val="00C066BF"/>
    <w:rsid w:val="00C06C73"/>
    <w:rsid w:val="00C07F7F"/>
    <w:rsid w:val="00C1296C"/>
    <w:rsid w:val="00C1717E"/>
    <w:rsid w:val="00C22C60"/>
    <w:rsid w:val="00C234A1"/>
    <w:rsid w:val="00C32DE9"/>
    <w:rsid w:val="00C41EA1"/>
    <w:rsid w:val="00C42C29"/>
    <w:rsid w:val="00C45BF6"/>
    <w:rsid w:val="00C51FED"/>
    <w:rsid w:val="00C6749A"/>
    <w:rsid w:val="00C6756F"/>
    <w:rsid w:val="00C777A5"/>
    <w:rsid w:val="00C90C4E"/>
    <w:rsid w:val="00C93D23"/>
    <w:rsid w:val="00C9563F"/>
    <w:rsid w:val="00C96E16"/>
    <w:rsid w:val="00CA1304"/>
    <w:rsid w:val="00CA29A5"/>
    <w:rsid w:val="00CA7CF2"/>
    <w:rsid w:val="00CB09FB"/>
    <w:rsid w:val="00CB3CE0"/>
    <w:rsid w:val="00CB5183"/>
    <w:rsid w:val="00CB7A7A"/>
    <w:rsid w:val="00CC03A7"/>
    <w:rsid w:val="00CC387B"/>
    <w:rsid w:val="00CC389C"/>
    <w:rsid w:val="00CD28AC"/>
    <w:rsid w:val="00CD2954"/>
    <w:rsid w:val="00CD2A6D"/>
    <w:rsid w:val="00CD5D54"/>
    <w:rsid w:val="00CE1B6B"/>
    <w:rsid w:val="00CE4361"/>
    <w:rsid w:val="00CE4937"/>
    <w:rsid w:val="00CE53CE"/>
    <w:rsid w:val="00CF0465"/>
    <w:rsid w:val="00CF2EF5"/>
    <w:rsid w:val="00CF44C4"/>
    <w:rsid w:val="00D02128"/>
    <w:rsid w:val="00D02CAA"/>
    <w:rsid w:val="00D111ED"/>
    <w:rsid w:val="00D13167"/>
    <w:rsid w:val="00D15489"/>
    <w:rsid w:val="00D15A8D"/>
    <w:rsid w:val="00D17579"/>
    <w:rsid w:val="00D21B1A"/>
    <w:rsid w:val="00D23E6A"/>
    <w:rsid w:val="00D25172"/>
    <w:rsid w:val="00D267EE"/>
    <w:rsid w:val="00D31DB9"/>
    <w:rsid w:val="00D435DD"/>
    <w:rsid w:val="00D51547"/>
    <w:rsid w:val="00D54FF2"/>
    <w:rsid w:val="00D56848"/>
    <w:rsid w:val="00D571EC"/>
    <w:rsid w:val="00D6204B"/>
    <w:rsid w:val="00D626F8"/>
    <w:rsid w:val="00D63D62"/>
    <w:rsid w:val="00D64F56"/>
    <w:rsid w:val="00D75072"/>
    <w:rsid w:val="00D8622E"/>
    <w:rsid w:val="00D86579"/>
    <w:rsid w:val="00D942A2"/>
    <w:rsid w:val="00D94BAE"/>
    <w:rsid w:val="00D950FB"/>
    <w:rsid w:val="00DA0E9F"/>
    <w:rsid w:val="00DC119A"/>
    <w:rsid w:val="00DC1800"/>
    <w:rsid w:val="00DC2188"/>
    <w:rsid w:val="00DC493D"/>
    <w:rsid w:val="00DC6B7B"/>
    <w:rsid w:val="00DC7274"/>
    <w:rsid w:val="00DC776A"/>
    <w:rsid w:val="00DC7A31"/>
    <w:rsid w:val="00DC7B48"/>
    <w:rsid w:val="00DE5EE3"/>
    <w:rsid w:val="00DE7E81"/>
    <w:rsid w:val="00DF56B3"/>
    <w:rsid w:val="00DF795D"/>
    <w:rsid w:val="00DF7A9C"/>
    <w:rsid w:val="00DF7CA8"/>
    <w:rsid w:val="00E03627"/>
    <w:rsid w:val="00E063D2"/>
    <w:rsid w:val="00E06D70"/>
    <w:rsid w:val="00E070D7"/>
    <w:rsid w:val="00E11D89"/>
    <w:rsid w:val="00E127DA"/>
    <w:rsid w:val="00E20A96"/>
    <w:rsid w:val="00E22825"/>
    <w:rsid w:val="00E22E8D"/>
    <w:rsid w:val="00E31277"/>
    <w:rsid w:val="00E314B6"/>
    <w:rsid w:val="00E319C2"/>
    <w:rsid w:val="00E45962"/>
    <w:rsid w:val="00E47FFA"/>
    <w:rsid w:val="00E5381B"/>
    <w:rsid w:val="00E54269"/>
    <w:rsid w:val="00E54AFC"/>
    <w:rsid w:val="00E61AEB"/>
    <w:rsid w:val="00E62B1C"/>
    <w:rsid w:val="00E67727"/>
    <w:rsid w:val="00E71DE0"/>
    <w:rsid w:val="00E8006B"/>
    <w:rsid w:val="00E86B62"/>
    <w:rsid w:val="00E91214"/>
    <w:rsid w:val="00E94AA1"/>
    <w:rsid w:val="00E94FC0"/>
    <w:rsid w:val="00E950CD"/>
    <w:rsid w:val="00E96D44"/>
    <w:rsid w:val="00EA1C91"/>
    <w:rsid w:val="00EA5343"/>
    <w:rsid w:val="00EA6922"/>
    <w:rsid w:val="00EB414F"/>
    <w:rsid w:val="00EB49D2"/>
    <w:rsid w:val="00EB6BFB"/>
    <w:rsid w:val="00EC0C19"/>
    <w:rsid w:val="00EC1317"/>
    <w:rsid w:val="00EC19CA"/>
    <w:rsid w:val="00EE4DB1"/>
    <w:rsid w:val="00EF01AE"/>
    <w:rsid w:val="00EF2BA7"/>
    <w:rsid w:val="00EF32C3"/>
    <w:rsid w:val="00EF58E8"/>
    <w:rsid w:val="00EF5A24"/>
    <w:rsid w:val="00EF6B2A"/>
    <w:rsid w:val="00F03C9B"/>
    <w:rsid w:val="00F043C4"/>
    <w:rsid w:val="00F101EB"/>
    <w:rsid w:val="00F11A98"/>
    <w:rsid w:val="00F1465E"/>
    <w:rsid w:val="00F1466D"/>
    <w:rsid w:val="00F14AE4"/>
    <w:rsid w:val="00F20139"/>
    <w:rsid w:val="00F25E9C"/>
    <w:rsid w:val="00F30FC6"/>
    <w:rsid w:val="00F32019"/>
    <w:rsid w:val="00F32119"/>
    <w:rsid w:val="00F329D5"/>
    <w:rsid w:val="00F4212B"/>
    <w:rsid w:val="00F450D3"/>
    <w:rsid w:val="00F455C8"/>
    <w:rsid w:val="00F47D5A"/>
    <w:rsid w:val="00F55A8F"/>
    <w:rsid w:val="00F609C5"/>
    <w:rsid w:val="00F64726"/>
    <w:rsid w:val="00F73066"/>
    <w:rsid w:val="00F7504C"/>
    <w:rsid w:val="00F75973"/>
    <w:rsid w:val="00F8288B"/>
    <w:rsid w:val="00F84648"/>
    <w:rsid w:val="00F84F65"/>
    <w:rsid w:val="00F86AF9"/>
    <w:rsid w:val="00F87328"/>
    <w:rsid w:val="00FA3187"/>
    <w:rsid w:val="00FA4A11"/>
    <w:rsid w:val="00FA7B1F"/>
    <w:rsid w:val="00FB0F17"/>
    <w:rsid w:val="00FB4DBC"/>
    <w:rsid w:val="00FC02DD"/>
    <w:rsid w:val="00FC08E9"/>
    <w:rsid w:val="00FC25CF"/>
    <w:rsid w:val="00FC683B"/>
    <w:rsid w:val="00FC6920"/>
    <w:rsid w:val="00FC78D0"/>
    <w:rsid w:val="00FC7D1C"/>
    <w:rsid w:val="00FD1E6C"/>
    <w:rsid w:val="00FD5EC6"/>
    <w:rsid w:val="00FD70B5"/>
    <w:rsid w:val="00FE2441"/>
    <w:rsid w:val="00FE5136"/>
    <w:rsid w:val="00FF6AB4"/>
    <w:rsid w:val="00FF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DE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E71DE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1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71D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FF9"/>
    <w:pPr>
      <w:keepNext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DE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1D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D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71D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71D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E71DE0"/>
    <w:pPr>
      <w:tabs>
        <w:tab w:val="left" w:pos="360"/>
      </w:tabs>
    </w:pPr>
    <w:rPr>
      <w:b/>
      <w:bCs/>
      <w:i/>
      <w:i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E71DE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E71D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1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71D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uiPriority w:val="99"/>
    <w:rsid w:val="00E71DE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71D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 Spacing"/>
    <w:link w:val="aa"/>
    <w:uiPriority w:val="1"/>
    <w:qFormat/>
    <w:rsid w:val="00D1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72A55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0F4E64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C04D82"/>
    <w:pPr>
      <w:suppressAutoHyphens/>
      <w:jc w:val="center"/>
    </w:pPr>
    <w:rPr>
      <w:b/>
      <w:i/>
      <w:sz w:val="28"/>
      <w:szCs w:val="20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8F0D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F0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F0D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F0D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600FF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00F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00FF9"/>
  </w:style>
  <w:style w:type="paragraph" w:styleId="ae">
    <w:name w:val="Balloon Text"/>
    <w:basedOn w:val="a"/>
    <w:link w:val="af"/>
    <w:uiPriority w:val="99"/>
    <w:semiHidden/>
    <w:unhideWhenUsed/>
    <w:rsid w:val="00600FF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00FF9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600FF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600FF9"/>
    <w:rPr>
      <w:color w:val="800080"/>
      <w:u w:val="single"/>
    </w:rPr>
  </w:style>
  <w:style w:type="paragraph" w:customStyle="1" w:styleId="xl66">
    <w:name w:val="xl66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600FF9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71">
    <w:name w:val="xl71"/>
    <w:basedOn w:val="a"/>
    <w:rsid w:val="00600FF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</w:pPr>
    <w:rPr>
      <w:sz w:val="18"/>
      <w:szCs w:val="18"/>
    </w:rPr>
  </w:style>
  <w:style w:type="paragraph" w:customStyle="1" w:styleId="xl72">
    <w:name w:val="xl72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FFFF"/>
      <w:sz w:val="18"/>
      <w:szCs w:val="18"/>
    </w:rPr>
  </w:style>
  <w:style w:type="paragraph" w:customStyle="1" w:styleId="xl74">
    <w:name w:val="xl74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600FF9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600FF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600FF9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600FF9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600FF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600F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600FF9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9">
    <w:name w:val="xl89"/>
    <w:basedOn w:val="a"/>
    <w:rsid w:val="00600FF9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600FF9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600FF9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600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600FF9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Normal">
    <w:name w:val="ConsPlusNormal"/>
    <w:rsid w:val="00147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41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">
    <w:name w:val="Текст примечания1"/>
    <w:basedOn w:val="a"/>
    <w:rsid w:val="00227BBE"/>
    <w:rPr>
      <w:sz w:val="20"/>
      <w:szCs w:val="20"/>
      <w:lang w:eastAsia="ar-SA"/>
    </w:rPr>
  </w:style>
  <w:style w:type="character" w:customStyle="1" w:styleId="8">
    <w:name w:val="Заголовок 8 Знак"/>
    <w:basedOn w:val="a0"/>
    <w:rsid w:val="007139C8"/>
    <w:rPr>
      <w:b/>
      <w:bCs/>
    </w:rPr>
  </w:style>
  <w:style w:type="character" w:customStyle="1" w:styleId="aa">
    <w:name w:val="Без интервала Знак"/>
    <w:link w:val="a9"/>
    <w:uiPriority w:val="1"/>
    <w:locked/>
    <w:rsid w:val="00243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B14A7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2B1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2B1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02C27-4C0D-4863-8437-462DDB7D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16145</Words>
  <Characters>92029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user</cp:lastModifiedBy>
  <cp:revision>3</cp:revision>
  <cp:lastPrinted>2024-01-10T10:36:00Z</cp:lastPrinted>
  <dcterms:created xsi:type="dcterms:W3CDTF">2024-01-10T09:18:00Z</dcterms:created>
  <dcterms:modified xsi:type="dcterms:W3CDTF">2024-01-10T10:39:00Z</dcterms:modified>
</cp:coreProperties>
</file>