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9354"/>
      </w:tblGrid>
      <w:tr w:rsidR="00E26891" w:rsidRPr="00E26891" w:rsidTr="00650E84">
        <w:trPr>
          <w:tblCellSpacing w:w="0" w:type="dxa"/>
        </w:trPr>
        <w:tc>
          <w:tcPr>
            <w:tcW w:w="9354" w:type="dxa"/>
            <w:tcBorders>
              <w:top w:val="nil"/>
            </w:tcBorders>
          </w:tcPr>
          <w:p w:rsidR="00E26891" w:rsidRPr="00E26891" w:rsidRDefault="00E26891" w:rsidP="00E26891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6891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СОВЕТ ДЕПУТАТОВ</w:t>
            </w:r>
          </w:p>
          <w:p w:rsidR="00E26891" w:rsidRPr="00E26891" w:rsidRDefault="00E26891" w:rsidP="00E26891">
            <w:pPr>
              <w:pStyle w:val="1"/>
              <w:spacing w:before="0" w:after="0"/>
              <w:jc w:val="center"/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</w:pPr>
            <w:r w:rsidRPr="00E26891"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E26891" w:rsidRPr="00E26891" w:rsidRDefault="00E26891" w:rsidP="00E26891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6891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«БОЛЬШЕНАГАТКИНСКОЕ СЕЛЬСКОЕ ПОСЕЛЕНИЕ»</w:t>
            </w:r>
          </w:p>
          <w:p w:rsidR="00E26891" w:rsidRPr="00E26891" w:rsidRDefault="00E26891" w:rsidP="00E26891">
            <w:pPr>
              <w:pStyle w:val="2"/>
              <w:spacing w:before="0" w:after="0"/>
              <w:rPr>
                <w:rStyle w:val="a5"/>
                <w:rFonts w:ascii="Times New Roman" w:hAnsi="Times New Roman" w:cs="Times New Roman"/>
                <w:b/>
                <w:i w:val="0"/>
                <w:szCs w:val="28"/>
              </w:rPr>
            </w:pPr>
            <w:r w:rsidRPr="00E26891">
              <w:rPr>
                <w:rStyle w:val="a5"/>
                <w:rFonts w:ascii="Times New Roman" w:hAnsi="Times New Roman" w:cs="Times New Roman"/>
                <w:b/>
                <w:i w:val="0"/>
                <w:szCs w:val="28"/>
              </w:rPr>
              <w:t>ЦИЛЬНИНСКОГО РАЙОНА УЛЬЯНОВСКОЙ ОБЛАСТИ</w:t>
            </w:r>
          </w:p>
          <w:p w:rsidR="00E26891" w:rsidRPr="00E26891" w:rsidRDefault="00E26891" w:rsidP="00E26891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6891" w:rsidRPr="00E26891" w:rsidRDefault="00E26891" w:rsidP="00E26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26891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</w:p>
        </w:tc>
      </w:tr>
    </w:tbl>
    <w:p w:rsidR="00E26891" w:rsidRPr="00E26891" w:rsidRDefault="00E26891" w:rsidP="00E26891">
      <w:pPr>
        <w:pStyle w:val="a3"/>
        <w:spacing w:after="0"/>
        <w:rPr>
          <w:rFonts w:cs="Times New Roman"/>
          <w:b/>
          <w:szCs w:val="28"/>
        </w:rPr>
      </w:pPr>
    </w:p>
    <w:p w:rsidR="00E26891" w:rsidRPr="00E26891" w:rsidRDefault="00195824" w:rsidP="00E26891">
      <w:pPr>
        <w:pStyle w:val="a3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CC4B31">
        <w:rPr>
          <w:rFonts w:cs="Times New Roman"/>
          <w:szCs w:val="28"/>
        </w:rPr>
        <w:t xml:space="preserve">  </w:t>
      </w:r>
      <w:r w:rsidR="00600AE0">
        <w:rPr>
          <w:rFonts w:cs="Times New Roman"/>
          <w:szCs w:val="28"/>
        </w:rPr>
        <w:t>24 декабря</w:t>
      </w:r>
      <w:r w:rsidR="0035484F">
        <w:rPr>
          <w:rFonts w:cs="Times New Roman"/>
          <w:szCs w:val="28"/>
        </w:rPr>
        <w:t xml:space="preserve"> </w:t>
      </w:r>
      <w:r w:rsidR="00E26891" w:rsidRPr="00E26891">
        <w:rPr>
          <w:rFonts w:cs="Times New Roman"/>
          <w:szCs w:val="28"/>
        </w:rPr>
        <w:t>202</w:t>
      </w:r>
      <w:r w:rsidR="00901EBF">
        <w:rPr>
          <w:rFonts w:cs="Times New Roman"/>
          <w:szCs w:val="28"/>
        </w:rPr>
        <w:t>4</w:t>
      </w:r>
      <w:r w:rsidR="00E26891" w:rsidRPr="00E26891">
        <w:rPr>
          <w:rFonts w:cs="Times New Roman"/>
          <w:szCs w:val="28"/>
        </w:rPr>
        <w:t>года                    с.Б.Нагаткино                                  №  </w:t>
      </w:r>
      <w:r w:rsidR="003A4B28">
        <w:rPr>
          <w:rFonts w:cs="Times New Roman"/>
          <w:szCs w:val="28"/>
        </w:rPr>
        <w:t xml:space="preserve"> </w:t>
      </w:r>
      <w:r w:rsidR="00600AE0">
        <w:rPr>
          <w:rFonts w:cs="Times New Roman"/>
          <w:szCs w:val="28"/>
        </w:rPr>
        <w:t>41</w:t>
      </w:r>
      <w:r w:rsidR="00E26891" w:rsidRPr="00E26891">
        <w:rPr>
          <w:rFonts w:cs="Times New Roman"/>
          <w:szCs w:val="28"/>
        </w:rPr>
        <w:t xml:space="preserve">    </w:t>
      </w:r>
      <w:r w:rsidR="00E26891" w:rsidRPr="00E26891">
        <w:rPr>
          <w:rFonts w:cs="Times New Roman"/>
          <w:szCs w:val="28"/>
        </w:rPr>
        <w:br/>
      </w:r>
    </w:p>
    <w:p w:rsidR="0035484F" w:rsidRDefault="00E26891" w:rsidP="0035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A4"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 w:rsidR="0035484F">
        <w:rPr>
          <w:rFonts w:ascii="Times New Roman" w:hAnsi="Times New Roman" w:cs="Times New Roman"/>
          <w:sz w:val="28"/>
          <w:szCs w:val="28"/>
        </w:rPr>
        <w:t xml:space="preserve">Положение,  утвержденное </w:t>
      </w:r>
      <w:r w:rsidR="0035484F" w:rsidRPr="0035484F">
        <w:rPr>
          <w:rFonts w:ascii="Times New Roman" w:hAnsi="Times New Roman" w:cs="Times New Roman"/>
          <w:sz w:val="28"/>
          <w:szCs w:val="28"/>
        </w:rPr>
        <w:t xml:space="preserve"> </w:t>
      </w:r>
      <w:r w:rsidR="0035484F" w:rsidRPr="000731A4">
        <w:rPr>
          <w:rFonts w:ascii="Times New Roman" w:hAnsi="Times New Roman" w:cs="Times New Roman"/>
          <w:sz w:val="28"/>
          <w:szCs w:val="28"/>
        </w:rPr>
        <w:t>решение</w:t>
      </w:r>
      <w:r w:rsidR="0035484F">
        <w:rPr>
          <w:rFonts w:ascii="Times New Roman" w:hAnsi="Times New Roman" w:cs="Times New Roman"/>
          <w:sz w:val="28"/>
          <w:szCs w:val="28"/>
        </w:rPr>
        <w:t>м</w:t>
      </w:r>
      <w:r w:rsidR="0035484F" w:rsidRPr="000731A4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«Большенагаткинское сельское поселение»</w:t>
      </w:r>
      <w:r w:rsidR="0035484F">
        <w:rPr>
          <w:rFonts w:ascii="Times New Roman" w:hAnsi="Times New Roman" w:cs="Times New Roman"/>
          <w:sz w:val="28"/>
          <w:szCs w:val="28"/>
        </w:rPr>
        <w:t xml:space="preserve"> от 09.06.2021 № 8 </w:t>
      </w:r>
      <w:r w:rsidR="0035484F" w:rsidRPr="00E26891">
        <w:rPr>
          <w:rFonts w:ascii="Times New Roman" w:hAnsi="Times New Roman" w:cs="Times New Roman"/>
          <w:sz w:val="28"/>
          <w:szCs w:val="28"/>
        </w:rPr>
        <w:t xml:space="preserve">«Об утверждении  Положения  о размерах </w:t>
      </w:r>
    </w:p>
    <w:p w:rsidR="0035484F" w:rsidRPr="000731A4" w:rsidRDefault="0035484F" w:rsidP="0035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891">
        <w:rPr>
          <w:rFonts w:ascii="Times New Roman" w:hAnsi="Times New Roman" w:cs="Times New Roman"/>
          <w:sz w:val="28"/>
          <w:szCs w:val="28"/>
        </w:rPr>
        <w:t xml:space="preserve">и условиях 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E26891">
        <w:rPr>
          <w:rFonts w:ascii="Times New Roman" w:hAnsi="Times New Roman" w:cs="Times New Roman"/>
          <w:sz w:val="28"/>
          <w:szCs w:val="28"/>
        </w:rPr>
        <w:t>униципальных служащих органов 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891">
        <w:rPr>
          <w:rFonts w:ascii="Times New Roman" w:hAnsi="Times New Roman" w:cs="Times New Roman"/>
          <w:sz w:val="28"/>
          <w:szCs w:val="28"/>
        </w:rPr>
        <w:t>муниципального образования «Большенагаткинское сельское поселение»</w:t>
      </w:r>
    </w:p>
    <w:p w:rsidR="00D44BD5" w:rsidRPr="00E26891" w:rsidRDefault="00D44BD5" w:rsidP="00E26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6CD" w:rsidRDefault="00E26891" w:rsidP="00E26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446DA7">
        <w:rPr>
          <w:rFonts w:ascii="Times New Roman" w:hAnsi="Times New Roman" w:cs="Times New Roman"/>
          <w:sz w:val="28"/>
          <w:szCs w:val="28"/>
        </w:rPr>
        <w:t>соответствии со ст.134 Трудового кодекса Российской Федерации, Федеральным законом от 02.03.200</w:t>
      </w:r>
      <w:r w:rsidR="00FF059A">
        <w:rPr>
          <w:rFonts w:ascii="Times New Roman" w:hAnsi="Times New Roman" w:cs="Times New Roman"/>
          <w:sz w:val="28"/>
          <w:szCs w:val="28"/>
        </w:rPr>
        <w:t>7</w:t>
      </w:r>
      <w:r w:rsidR="00446DA7">
        <w:rPr>
          <w:rFonts w:ascii="Times New Roman" w:hAnsi="Times New Roman" w:cs="Times New Roman"/>
          <w:sz w:val="28"/>
          <w:szCs w:val="28"/>
        </w:rPr>
        <w:t xml:space="preserve">  №  25-ФЗ «О муниципальной службе в Российской Федерации», Законом Ульяновской области  от 07.11</w:t>
      </w:r>
      <w:r w:rsidR="00FF059A">
        <w:rPr>
          <w:rFonts w:ascii="Times New Roman" w:hAnsi="Times New Roman" w:cs="Times New Roman"/>
          <w:sz w:val="28"/>
          <w:szCs w:val="28"/>
        </w:rPr>
        <w:t>.</w:t>
      </w:r>
      <w:r w:rsidR="00446DA7">
        <w:rPr>
          <w:rFonts w:ascii="Times New Roman" w:hAnsi="Times New Roman" w:cs="Times New Roman"/>
          <w:sz w:val="28"/>
          <w:szCs w:val="28"/>
        </w:rPr>
        <w:t>2007 № 163-ЗО «О муниципальной службе в Ульяновской области</w:t>
      </w:r>
      <w:r w:rsidR="002426F1">
        <w:rPr>
          <w:rFonts w:ascii="Times New Roman" w:hAnsi="Times New Roman" w:cs="Times New Roman"/>
          <w:sz w:val="28"/>
          <w:szCs w:val="28"/>
        </w:rPr>
        <w:t>, Совет депутатов РЕШИЛ:</w:t>
      </w:r>
    </w:p>
    <w:p w:rsidR="00A576CD" w:rsidRDefault="00E26891" w:rsidP="00E26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46DA7">
        <w:rPr>
          <w:rFonts w:ascii="Times New Roman" w:hAnsi="Times New Roman" w:cs="Times New Roman"/>
          <w:sz w:val="28"/>
          <w:szCs w:val="28"/>
        </w:rPr>
        <w:t>в Положение о размерах</w:t>
      </w:r>
      <w:r w:rsidRPr="00E26891">
        <w:rPr>
          <w:rFonts w:ascii="Times New Roman" w:hAnsi="Times New Roman" w:cs="Times New Roman"/>
          <w:sz w:val="28"/>
          <w:szCs w:val="28"/>
        </w:rPr>
        <w:t xml:space="preserve"> и условиях 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E26891">
        <w:rPr>
          <w:rFonts w:ascii="Times New Roman" w:hAnsi="Times New Roman" w:cs="Times New Roman"/>
          <w:sz w:val="28"/>
          <w:szCs w:val="28"/>
        </w:rPr>
        <w:t>униципальных служащих органов 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891">
        <w:rPr>
          <w:rFonts w:ascii="Times New Roman" w:hAnsi="Times New Roman" w:cs="Times New Roman"/>
          <w:sz w:val="28"/>
          <w:szCs w:val="28"/>
        </w:rPr>
        <w:t>муниципального образования «Большенагаткинское сельское поселение»</w:t>
      </w:r>
      <w:r w:rsidR="00446DA7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 депутатов муниципального образования «Большенагаткинское сельское поселение» от </w:t>
      </w:r>
      <w:r w:rsidR="00FF34DF">
        <w:rPr>
          <w:rFonts w:ascii="Times New Roman" w:hAnsi="Times New Roman" w:cs="Times New Roman"/>
          <w:sz w:val="28"/>
          <w:szCs w:val="28"/>
        </w:rPr>
        <w:t xml:space="preserve">09.06.2021 № </w:t>
      </w:r>
      <w:r w:rsidR="00FF3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4DF" w:rsidRPr="00097D0E">
        <w:rPr>
          <w:rFonts w:ascii="Times New Roman" w:hAnsi="Times New Roman" w:cs="Times New Roman"/>
          <w:sz w:val="28"/>
          <w:szCs w:val="28"/>
        </w:rPr>
        <w:t xml:space="preserve">8 </w:t>
      </w:r>
      <w:r w:rsidR="00FF34DF" w:rsidRPr="00E26891">
        <w:rPr>
          <w:rFonts w:ascii="Times New Roman" w:hAnsi="Times New Roman" w:cs="Times New Roman"/>
          <w:sz w:val="28"/>
          <w:szCs w:val="28"/>
        </w:rPr>
        <w:t xml:space="preserve">«Об утверждении  Положения  о размерах и условиях оплаты труда </w:t>
      </w:r>
      <w:r w:rsidR="00FF34DF">
        <w:rPr>
          <w:rFonts w:ascii="Times New Roman" w:hAnsi="Times New Roman" w:cs="Times New Roman"/>
          <w:sz w:val="28"/>
          <w:szCs w:val="28"/>
        </w:rPr>
        <w:t xml:space="preserve"> м</w:t>
      </w:r>
      <w:r w:rsidR="00FF34DF" w:rsidRPr="00E26891">
        <w:rPr>
          <w:rFonts w:ascii="Times New Roman" w:hAnsi="Times New Roman" w:cs="Times New Roman"/>
          <w:sz w:val="28"/>
          <w:szCs w:val="28"/>
        </w:rPr>
        <w:t>униципальных служащих органов  местного самоуправления</w:t>
      </w:r>
      <w:r w:rsidR="00FF34DF">
        <w:rPr>
          <w:rFonts w:ascii="Times New Roman" w:hAnsi="Times New Roman" w:cs="Times New Roman"/>
          <w:sz w:val="28"/>
          <w:szCs w:val="28"/>
        </w:rPr>
        <w:t xml:space="preserve"> </w:t>
      </w:r>
      <w:r w:rsidR="00FF34DF" w:rsidRPr="00E26891">
        <w:rPr>
          <w:rFonts w:ascii="Times New Roman" w:hAnsi="Times New Roman" w:cs="Times New Roman"/>
          <w:sz w:val="28"/>
          <w:szCs w:val="28"/>
        </w:rPr>
        <w:t>муниципального образования «Большенагаткинское сельское поселение»</w:t>
      </w:r>
      <w:r w:rsidR="00FF34DF"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E26891" w:rsidRDefault="00E26891" w:rsidP="003A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2.1. раздела 2 Положения изложить в следующей редакции:</w:t>
      </w:r>
    </w:p>
    <w:p w:rsidR="00E26891" w:rsidRDefault="00E26891" w:rsidP="003A4B2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«2.1. Должностные оклады муниципальных служащих устанавливаются в следующих размерах:</w:t>
      </w:r>
    </w:p>
    <w:tbl>
      <w:tblPr>
        <w:tblW w:w="0" w:type="auto"/>
        <w:tblInd w:w="7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6521"/>
        <w:gridCol w:w="2835"/>
      </w:tblGrid>
      <w:tr w:rsidR="00E26891" w:rsidRPr="00005B93" w:rsidTr="00650E84">
        <w:trPr>
          <w:trHeight w:hRule="exact" w:val="901"/>
        </w:trPr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26891" w:rsidRPr="00005B93" w:rsidRDefault="00E26891" w:rsidP="00650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B9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891" w:rsidRPr="00005B93" w:rsidRDefault="00E26891" w:rsidP="00650E84">
            <w:pPr>
              <w:tabs>
                <w:tab w:val="left" w:pos="825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B9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(руб.)</w:t>
            </w:r>
          </w:p>
        </w:tc>
      </w:tr>
      <w:tr w:rsidR="00E26891" w:rsidRPr="00005B93" w:rsidTr="00650E84">
        <w:trPr>
          <w:trHeight w:hRule="exact" w:val="503"/>
        </w:trPr>
        <w:tc>
          <w:tcPr>
            <w:tcW w:w="93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891" w:rsidRPr="00005B93" w:rsidRDefault="00E26891" w:rsidP="00650E84">
            <w:pPr>
              <w:tabs>
                <w:tab w:val="left" w:pos="825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B93">
              <w:rPr>
                <w:rFonts w:ascii="Times New Roman" w:hAnsi="Times New Roman" w:cs="Times New Roman"/>
                <w:sz w:val="28"/>
                <w:szCs w:val="28"/>
              </w:rPr>
              <w:t>Высшие  должности муниципальной службы</w:t>
            </w:r>
          </w:p>
        </w:tc>
      </w:tr>
      <w:tr w:rsidR="00E26891" w:rsidRPr="00005B93" w:rsidTr="00005B93">
        <w:trPr>
          <w:trHeight w:hRule="exact" w:val="473"/>
        </w:trPr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26891" w:rsidRPr="00005B93" w:rsidRDefault="00E26891" w:rsidP="00650E84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5B93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местной администрации   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891" w:rsidRPr="00005B93" w:rsidRDefault="00CC4B31" w:rsidP="00650E84">
            <w:pPr>
              <w:tabs>
                <w:tab w:val="left" w:pos="825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18891</w:t>
            </w:r>
            <w:r w:rsidR="00005B93" w:rsidRPr="00005B9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26891" w:rsidRPr="00005B93" w:rsidTr="00650E84">
        <w:trPr>
          <w:trHeight w:hRule="exact" w:val="503"/>
        </w:trPr>
        <w:tc>
          <w:tcPr>
            <w:tcW w:w="93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891" w:rsidRPr="00005B93" w:rsidRDefault="00E26891" w:rsidP="00650E84">
            <w:pPr>
              <w:tabs>
                <w:tab w:val="left" w:pos="825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B93">
              <w:rPr>
                <w:rFonts w:ascii="Times New Roman" w:hAnsi="Times New Roman" w:cs="Times New Roman"/>
                <w:sz w:val="28"/>
                <w:szCs w:val="28"/>
              </w:rPr>
              <w:t>Ведущие  должности муниципальной службы</w:t>
            </w:r>
          </w:p>
        </w:tc>
      </w:tr>
      <w:tr w:rsidR="00E26891" w:rsidRPr="00005B93" w:rsidTr="00650E84">
        <w:trPr>
          <w:trHeight w:hRule="exact" w:val="503"/>
        </w:trPr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26891" w:rsidRPr="00005B93" w:rsidRDefault="00E26891" w:rsidP="00650E84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5B93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891" w:rsidRPr="00005B93" w:rsidRDefault="00CC4B31" w:rsidP="0001696A">
            <w:pPr>
              <w:tabs>
                <w:tab w:val="left" w:pos="825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12146</w:t>
            </w:r>
            <w:r w:rsidR="00005B93" w:rsidRPr="00005B9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E26891" w:rsidRPr="00005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747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1F3F61" w:rsidRDefault="001F3F61" w:rsidP="001F3F61">
      <w:pPr>
        <w:pStyle w:val="a6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05B93" w:rsidRDefault="00FF34DF" w:rsidP="00005B93">
      <w:p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F34DF">
        <w:rPr>
          <w:rFonts w:ascii="Times New Roman" w:hAnsi="Times New Roman" w:cs="Times New Roman"/>
          <w:sz w:val="28"/>
          <w:szCs w:val="28"/>
        </w:rPr>
        <w:t xml:space="preserve">1.2. </w:t>
      </w:r>
      <w:r w:rsidR="00005B93">
        <w:rPr>
          <w:rFonts w:ascii="Times New Roman" w:hAnsi="Times New Roman" w:cs="Times New Roman"/>
          <w:sz w:val="28"/>
          <w:szCs w:val="28"/>
        </w:rPr>
        <w:t>Пункт 5.1. раздела 5 Положения изложить в следующей редакции:</w:t>
      </w:r>
    </w:p>
    <w:p w:rsidR="00FF34DF" w:rsidRPr="00FF34DF" w:rsidRDefault="00005B93" w:rsidP="00005B9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«5.1. </w:t>
      </w:r>
      <w:r w:rsidR="00FF34DF" w:rsidRPr="00FF34DF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Ежемесячная надбавка за классный чин муниципальному служащему выплачивается в соответствии с присвоенным классным чином в следующих размерах:</w:t>
      </w:r>
    </w:p>
    <w:tbl>
      <w:tblPr>
        <w:tblW w:w="95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2268"/>
        <w:gridCol w:w="1984"/>
        <w:gridCol w:w="3195"/>
      </w:tblGrid>
      <w:tr w:rsidR="00FF34DF" w:rsidRPr="00FF34DF" w:rsidTr="00CB3E70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 w:rsidRPr="00FF34DF">
              <w:rPr>
                <w:rFonts w:cs="Times New Roman"/>
                <w:szCs w:val="28"/>
              </w:rPr>
              <w:t>Группа должностей  муниципальной службы</w:t>
            </w:r>
          </w:p>
        </w:tc>
        <w:tc>
          <w:tcPr>
            <w:tcW w:w="42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 w:rsidRPr="00FF34DF">
              <w:rPr>
                <w:rFonts w:cs="Times New Roman"/>
                <w:szCs w:val="28"/>
              </w:rPr>
              <w:t>Наименование</w:t>
            </w:r>
          </w:p>
          <w:p w:rsidR="00FF34DF" w:rsidRPr="00FF34DF" w:rsidRDefault="00FF34DF" w:rsidP="00CB3E70">
            <w:pPr>
              <w:pStyle w:val="a7"/>
              <w:jc w:val="center"/>
              <w:rPr>
                <w:rFonts w:cs="Times New Roman"/>
                <w:szCs w:val="28"/>
              </w:rPr>
            </w:pPr>
            <w:r w:rsidRPr="00FF34DF">
              <w:rPr>
                <w:rFonts w:cs="Times New Roman"/>
                <w:szCs w:val="28"/>
              </w:rPr>
              <w:t>классных чинов</w:t>
            </w:r>
          </w:p>
        </w:tc>
        <w:tc>
          <w:tcPr>
            <w:tcW w:w="3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 w:rsidRPr="00FF34DF">
              <w:rPr>
                <w:rFonts w:cs="Times New Roman"/>
                <w:szCs w:val="28"/>
              </w:rPr>
              <w:t>Размер ежемесячной надбавки за классный чин (руб.)</w:t>
            </w:r>
          </w:p>
        </w:tc>
      </w:tr>
      <w:tr w:rsidR="00FF34DF" w:rsidRPr="00FF34DF" w:rsidTr="00FF34DF">
        <w:tc>
          <w:tcPr>
            <w:tcW w:w="21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 w:rsidRPr="00FF34DF">
              <w:rPr>
                <w:rFonts w:cs="Times New Roman"/>
                <w:szCs w:val="28"/>
              </w:rPr>
              <w:t>Высшая</w:t>
            </w:r>
          </w:p>
        </w:tc>
        <w:tc>
          <w:tcPr>
            <w:tcW w:w="22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 w:rsidRPr="00FF34DF">
              <w:rPr>
                <w:rFonts w:cs="Times New Roman"/>
                <w:szCs w:val="28"/>
              </w:rPr>
              <w:t>Действительный муниципальный советник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 w:rsidRPr="00FF34DF">
              <w:rPr>
                <w:rFonts w:cs="Times New Roman"/>
                <w:szCs w:val="28"/>
              </w:rPr>
              <w:t>1 класса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34DF" w:rsidRPr="00FF34DF" w:rsidRDefault="00CC4B31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2995</w:t>
            </w:r>
            <w:r w:rsidR="00005B93">
              <w:rPr>
                <w:rFonts w:cs="Times New Roman"/>
                <w:szCs w:val="28"/>
              </w:rPr>
              <w:t>,00</w:t>
            </w:r>
          </w:p>
        </w:tc>
      </w:tr>
      <w:tr w:rsidR="00FF34DF" w:rsidRPr="00FF34DF" w:rsidTr="00FF34DF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 w:rsidRPr="00FF34DF">
              <w:rPr>
                <w:rFonts w:cs="Times New Roman"/>
                <w:szCs w:val="28"/>
              </w:rPr>
              <w:t>2 класса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34DF" w:rsidRPr="00FF34DF" w:rsidRDefault="00005B93" w:rsidP="00CC4B31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CC4B31">
              <w:rPr>
                <w:rFonts w:cs="Times New Roman"/>
                <w:szCs w:val="28"/>
              </w:rPr>
              <w:t>756</w:t>
            </w:r>
            <w:r>
              <w:rPr>
                <w:rFonts w:cs="Times New Roman"/>
                <w:szCs w:val="28"/>
              </w:rPr>
              <w:t>,00</w:t>
            </w:r>
          </w:p>
        </w:tc>
      </w:tr>
      <w:tr w:rsidR="00FF34DF" w:rsidRPr="00FF34DF" w:rsidTr="00FF34DF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 w:rsidRPr="00FF34DF">
              <w:rPr>
                <w:rFonts w:cs="Times New Roman"/>
                <w:szCs w:val="28"/>
              </w:rPr>
              <w:t>3 класса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34DF" w:rsidRPr="00FF34DF" w:rsidRDefault="00005B93" w:rsidP="00CC4B31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CC4B31">
              <w:rPr>
                <w:rFonts w:cs="Times New Roman"/>
                <w:szCs w:val="28"/>
              </w:rPr>
              <w:t>516</w:t>
            </w:r>
            <w:r>
              <w:rPr>
                <w:rFonts w:cs="Times New Roman"/>
                <w:szCs w:val="28"/>
              </w:rPr>
              <w:t>,00</w:t>
            </w:r>
          </w:p>
        </w:tc>
      </w:tr>
      <w:tr w:rsidR="00FF34DF" w:rsidRPr="00FF34DF" w:rsidTr="00FF34DF">
        <w:tc>
          <w:tcPr>
            <w:tcW w:w="21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 w:rsidRPr="00FF34DF">
              <w:rPr>
                <w:rFonts w:cs="Times New Roman"/>
                <w:szCs w:val="28"/>
              </w:rPr>
              <w:t>Ведущая</w:t>
            </w:r>
          </w:p>
        </w:tc>
        <w:tc>
          <w:tcPr>
            <w:tcW w:w="22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FF34DF">
            <w:pPr>
              <w:pStyle w:val="a7"/>
              <w:snapToGri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Pr="00FF34DF">
              <w:rPr>
                <w:rFonts w:cs="Times New Roman"/>
                <w:szCs w:val="28"/>
              </w:rPr>
              <w:t xml:space="preserve">Советник </w:t>
            </w:r>
            <w:r>
              <w:rPr>
                <w:rFonts w:cs="Times New Roman"/>
                <w:szCs w:val="28"/>
              </w:rPr>
              <w:t xml:space="preserve">    </w:t>
            </w:r>
            <w:r w:rsidRPr="00FF34DF">
              <w:rPr>
                <w:rFonts w:cs="Times New Roman"/>
                <w:szCs w:val="28"/>
              </w:rPr>
              <w:t>муниципальной службы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 w:rsidRPr="00FF34DF">
              <w:rPr>
                <w:rFonts w:cs="Times New Roman"/>
                <w:szCs w:val="28"/>
              </w:rPr>
              <w:t>1 класса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34DF" w:rsidRPr="00FF34DF" w:rsidRDefault="00005B93" w:rsidP="00CC4B31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CC4B31">
              <w:rPr>
                <w:rFonts w:cs="Times New Roman"/>
                <w:szCs w:val="28"/>
              </w:rPr>
              <w:t>396</w:t>
            </w:r>
            <w:r>
              <w:rPr>
                <w:rFonts w:cs="Times New Roman"/>
                <w:szCs w:val="28"/>
              </w:rPr>
              <w:t>,00</w:t>
            </w:r>
          </w:p>
        </w:tc>
      </w:tr>
      <w:tr w:rsidR="00FF34DF" w:rsidRPr="00FF34DF" w:rsidTr="00FF34DF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 w:rsidRPr="00FF34DF">
              <w:rPr>
                <w:rFonts w:cs="Times New Roman"/>
                <w:szCs w:val="28"/>
              </w:rPr>
              <w:t>2 класса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34DF" w:rsidRPr="00FF34DF" w:rsidRDefault="00CC4B31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2156</w:t>
            </w:r>
            <w:r w:rsidR="00005B93">
              <w:rPr>
                <w:rFonts w:cs="Times New Roman"/>
                <w:szCs w:val="28"/>
              </w:rPr>
              <w:t>,00</w:t>
            </w:r>
          </w:p>
        </w:tc>
      </w:tr>
      <w:tr w:rsidR="00FF34DF" w:rsidRPr="00FF34DF" w:rsidTr="00FF34DF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 w:rsidRPr="00FF34DF">
              <w:rPr>
                <w:rFonts w:cs="Times New Roman"/>
                <w:szCs w:val="28"/>
              </w:rPr>
              <w:t>3 класса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34DF" w:rsidRPr="00FF34DF" w:rsidRDefault="00CC4B31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1797</w:t>
            </w:r>
            <w:r w:rsidR="00005B93">
              <w:rPr>
                <w:rFonts w:cs="Times New Roman"/>
                <w:szCs w:val="28"/>
              </w:rPr>
              <w:t>,00».</w:t>
            </w:r>
          </w:p>
        </w:tc>
      </w:tr>
    </w:tbl>
    <w:p w:rsidR="002426F1" w:rsidRDefault="002426F1" w:rsidP="00CC4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6F1" w:rsidRDefault="002426F1" w:rsidP="00CC4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Пункт 11.3 раздела 11 Положения изложить в следующей редакции:</w:t>
      </w:r>
    </w:p>
    <w:p w:rsidR="002426F1" w:rsidRPr="002426F1" w:rsidRDefault="002426F1" w:rsidP="002426F1">
      <w:pPr>
        <w:pStyle w:val="a7"/>
        <w:jc w:val="both"/>
        <w:rPr>
          <w:color w:val="0000FF"/>
          <w:szCs w:val="28"/>
        </w:rPr>
      </w:pPr>
      <w:r>
        <w:rPr>
          <w:rFonts w:cs="Times New Roman"/>
          <w:szCs w:val="28"/>
        </w:rPr>
        <w:tab/>
        <w:t xml:space="preserve">11.3. </w:t>
      </w:r>
      <w:proofErr w:type="gramStart"/>
      <w:r>
        <w:rPr>
          <w:szCs w:val="28"/>
        </w:rPr>
        <w:t>Материальная помощь выплачивается муниципальным служащим, имеющим на иждивении детей в размере по 5000 рублей на каждого ребенка, обучающегося в образовательных организациях, реализующих образовательные программы начального общего, основного общего и среднего общего образования на основании справки образовательной организации и подтверждающих документов, что второй супруг не получает аналогичную выплату на детей по месту работы (службы).</w:t>
      </w:r>
      <w:proofErr w:type="gramEnd"/>
      <w:r>
        <w:rPr>
          <w:szCs w:val="28"/>
        </w:rPr>
        <w:t xml:space="preserve"> При наличии финансовых средств указанная выплата осуществляется один раз в год на основании письменного заявления муниципального служащего на имя руководителя</w:t>
      </w:r>
      <w:proofErr w:type="gramStart"/>
      <w:r>
        <w:rPr>
          <w:szCs w:val="28"/>
        </w:rPr>
        <w:t>.».</w:t>
      </w:r>
      <w:r>
        <w:rPr>
          <w:color w:val="0000FF"/>
          <w:szCs w:val="28"/>
        </w:rPr>
        <w:t xml:space="preserve"> </w:t>
      </w:r>
      <w:proofErr w:type="gramEnd"/>
    </w:p>
    <w:p w:rsidR="00FF34DF" w:rsidRDefault="00FF34DF" w:rsidP="00FF34DF">
      <w:pPr>
        <w:pStyle w:val="a3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1F3F61" w:rsidRPr="001F3F61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 xml:space="preserve"> Признать утратившим силу решение Совета депутатов муниципального образования «</w:t>
      </w:r>
      <w:proofErr w:type="spellStart"/>
      <w:r>
        <w:rPr>
          <w:rFonts w:cs="Times New Roman"/>
          <w:szCs w:val="28"/>
        </w:rPr>
        <w:t>Большенагакинское</w:t>
      </w:r>
      <w:proofErr w:type="spellEnd"/>
      <w:r>
        <w:rPr>
          <w:rFonts w:cs="Times New Roman"/>
          <w:szCs w:val="28"/>
        </w:rPr>
        <w:t xml:space="preserve"> сельское поселение» от </w:t>
      </w:r>
      <w:r w:rsidR="00CC4B31">
        <w:rPr>
          <w:rFonts w:cs="Times New Roman"/>
          <w:szCs w:val="28"/>
        </w:rPr>
        <w:t>01</w:t>
      </w:r>
      <w:r>
        <w:rPr>
          <w:rFonts w:cs="Times New Roman"/>
          <w:szCs w:val="28"/>
        </w:rPr>
        <w:t>.0</w:t>
      </w:r>
      <w:r w:rsidR="00CC4B31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</w:t>
      </w:r>
      <w:r w:rsidRPr="00E26891">
        <w:rPr>
          <w:rFonts w:cs="Times New Roman"/>
          <w:szCs w:val="28"/>
        </w:rPr>
        <w:t>202</w:t>
      </w:r>
      <w:r w:rsidR="00CC4B31">
        <w:rPr>
          <w:rFonts w:cs="Times New Roman"/>
          <w:szCs w:val="28"/>
        </w:rPr>
        <w:t>4</w:t>
      </w:r>
      <w:r w:rsidRPr="00E26891">
        <w:rPr>
          <w:rFonts w:cs="Times New Roman"/>
          <w:szCs w:val="28"/>
        </w:rPr>
        <w:t>   №  </w:t>
      </w:r>
      <w:r w:rsidR="00CC4B31">
        <w:rPr>
          <w:rFonts w:cs="Times New Roman"/>
          <w:szCs w:val="28"/>
        </w:rPr>
        <w:t>2</w:t>
      </w:r>
      <w:r w:rsidR="00B1007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«О </w:t>
      </w:r>
      <w:r w:rsidRPr="000731A4">
        <w:rPr>
          <w:rFonts w:cs="Times New Roman"/>
          <w:szCs w:val="28"/>
        </w:rPr>
        <w:t xml:space="preserve"> внесении изменения в решение Совета депутатов муниципального </w:t>
      </w:r>
      <w:r>
        <w:rPr>
          <w:rFonts w:cs="Times New Roman"/>
          <w:szCs w:val="28"/>
        </w:rPr>
        <w:t xml:space="preserve">  </w:t>
      </w:r>
      <w:r w:rsidRPr="000731A4">
        <w:rPr>
          <w:rFonts w:cs="Times New Roman"/>
          <w:szCs w:val="28"/>
        </w:rPr>
        <w:t>образования «Большенагаткинское сельское поселение» «Об утверждении  Положения  о размерах и условиях оплаты труда муниципальных служащих органов  местного самоуправления</w:t>
      </w:r>
      <w:r>
        <w:rPr>
          <w:rFonts w:cs="Times New Roman"/>
          <w:szCs w:val="28"/>
        </w:rPr>
        <w:t xml:space="preserve"> </w:t>
      </w:r>
      <w:r w:rsidRPr="000731A4">
        <w:rPr>
          <w:rFonts w:cs="Times New Roman"/>
          <w:szCs w:val="28"/>
        </w:rPr>
        <w:t>муниципального образования «</w:t>
      </w:r>
      <w:proofErr w:type="spellStart"/>
      <w:r w:rsidRPr="000731A4">
        <w:rPr>
          <w:rFonts w:cs="Times New Roman"/>
          <w:szCs w:val="28"/>
        </w:rPr>
        <w:t>Большенагаткинское</w:t>
      </w:r>
      <w:proofErr w:type="spellEnd"/>
      <w:r w:rsidRPr="000731A4">
        <w:rPr>
          <w:rFonts w:cs="Times New Roman"/>
          <w:szCs w:val="28"/>
        </w:rPr>
        <w:t xml:space="preserve"> сельское поселение»</w:t>
      </w:r>
      <w:r>
        <w:rPr>
          <w:rFonts w:cs="Times New Roman"/>
          <w:szCs w:val="28"/>
        </w:rPr>
        <w:t>.</w:t>
      </w:r>
    </w:p>
    <w:p w:rsidR="004F736E" w:rsidRDefault="00FF34DF" w:rsidP="001F3F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1F3F61" w:rsidRPr="001F3F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F61" w:rsidRPr="001F3F61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«Большенагаткинское сельское поселение»</w:t>
      </w:r>
      <w:r w:rsidR="006C45AA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</w:t>
      </w:r>
      <w:r w:rsidR="00EB3A9F">
        <w:rPr>
          <w:rFonts w:ascii="Times New Roman" w:hAnsi="Times New Roman" w:cs="Times New Roman"/>
          <w:sz w:val="28"/>
          <w:szCs w:val="28"/>
        </w:rPr>
        <w:t>октября</w:t>
      </w:r>
      <w:r w:rsidR="006C45AA">
        <w:rPr>
          <w:rFonts w:ascii="Times New Roman" w:hAnsi="Times New Roman" w:cs="Times New Roman"/>
          <w:sz w:val="28"/>
          <w:szCs w:val="28"/>
        </w:rPr>
        <w:t xml:space="preserve"> 202</w:t>
      </w:r>
      <w:r w:rsidR="00EB3A9F">
        <w:rPr>
          <w:rFonts w:ascii="Times New Roman" w:hAnsi="Times New Roman" w:cs="Times New Roman"/>
          <w:sz w:val="28"/>
          <w:szCs w:val="28"/>
        </w:rPr>
        <w:t>4</w:t>
      </w:r>
      <w:r w:rsidR="006C45A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97DCF" w:rsidRPr="002426F1" w:rsidRDefault="00B97DCF" w:rsidP="001F3F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F61" w:rsidRDefault="001F3F61" w:rsidP="001F3F61">
      <w:pPr>
        <w:pStyle w:val="a7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1F3F61" w:rsidRPr="001F3F61" w:rsidRDefault="001F3F61" w:rsidP="001F3F61">
      <w:pPr>
        <w:pStyle w:val="a7"/>
        <w:rPr>
          <w:szCs w:val="28"/>
        </w:rPr>
      </w:pPr>
      <w:r>
        <w:rPr>
          <w:szCs w:val="28"/>
        </w:rPr>
        <w:t xml:space="preserve"> «</w:t>
      </w:r>
      <w:proofErr w:type="spellStart"/>
      <w:r>
        <w:rPr>
          <w:szCs w:val="28"/>
        </w:rPr>
        <w:t>Большенагаткинское</w:t>
      </w:r>
      <w:proofErr w:type="spellEnd"/>
      <w:r>
        <w:rPr>
          <w:szCs w:val="28"/>
        </w:rPr>
        <w:t xml:space="preserve">  сельское поселение»                            </w:t>
      </w:r>
      <w:r w:rsidR="002426F1">
        <w:rPr>
          <w:szCs w:val="28"/>
        </w:rPr>
        <w:t xml:space="preserve">  </w:t>
      </w:r>
      <w:r>
        <w:rPr>
          <w:szCs w:val="28"/>
        </w:rPr>
        <w:t xml:space="preserve">    </w:t>
      </w:r>
      <w:proofErr w:type="spellStart"/>
      <w:r>
        <w:rPr>
          <w:szCs w:val="28"/>
        </w:rPr>
        <w:t>В.В.Салюкин</w:t>
      </w:r>
      <w:proofErr w:type="spellEnd"/>
      <w:r>
        <w:rPr>
          <w:szCs w:val="28"/>
        </w:rPr>
        <w:t xml:space="preserve">                                                     </w:t>
      </w:r>
    </w:p>
    <w:sectPr w:rsidR="001F3F61" w:rsidRPr="001F3F61" w:rsidSect="00D44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F204907"/>
    <w:multiLevelType w:val="hybridMultilevel"/>
    <w:tmpl w:val="67E09854"/>
    <w:lvl w:ilvl="0" w:tplc="BD90B0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C3D68EE"/>
    <w:multiLevelType w:val="multilevel"/>
    <w:tmpl w:val="74323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2C8E0F09"/>
    <w:multiLevelType w:val="multilevel"/>
    <w:tmpl w:val="F9E43A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59D2107F"/>
    <w:multiLevelType w:val="hybridMultilevel"/>
    <w:tmpl w:val="CD8CEABA"/>
    <w:lvl w:ilvl="0" w:tplc="0CAC92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6891"/>
    <w:rsid w:val="00005B93"/>
    <w:rsid w:val="0001696A"/>
    <w:rsid w:val="000731A4"/>
    <w:rsid w:val="00097D0E"/>
    <w:rsid w:val="00134855"/>
    <w:rsid w:val="001539AC"/>
    <w:rsid w:val="00195824"/>
    <w:rsid w:val="001C46A0"/>
    <w:rsid w:val="001E799A"/>
    <w:rsid w:val="001F3F61"/>
    <w:rsid w:val="002026BA"/>
    <w:rsid w:val="0022611E"/>
    <w:rsid w:val="002426F1"/>
    <w:rsid w:val="00287081"/>
    <w:rsid w:val="002F6360"/>
    <w:rsid w:val="0035484F"/>
    <w:rsid w:val="003A4B28"/>
    <w:rsid w:val="00446DA7"/>
    <w:rsid w:val="004F736E"/>
    <w:rsid w:val="005144AB"/>
    <w:rsid w:val="005F05B6"/>
    <w:rsid w:val="00600AE0"/>
    <w:rsid w:val="00640186"/>
    <w:rsid w:val="0067512C"/>
    <w:rsid w:val="006C45AA"/>
    <w:rsid w:val="00770B46"/>
    <w:rsid w:val="00810F64"/>
    <w:rsid w:val="00846562"/>
    <w:rsid w:val="008747A5"/>
    <w:rsid w:val="008911FC"/>
    <w:rsid w:val="00901EBF"/>
    <w:rsid w:val="0098122E"/>
    <w:rsid w:val="00A11F01"/>
    <w:rsid w:val="00A27986"/>
    <w:rsid w:val="00A576CD"/>
    <w:rsid w:val="00B01404"/>
    <w:rsid w:val="00B1007C"/>
    <w:rsid w:val="00B97DCF"/>
    <w:rsid w:val="00BF27F6"/>
    <w:rsid w:val="00CC4B31"/>
    <w:rsid w:val="00CC755E"/>
    <w:rsid w:val="00D44BD5"/>
    <w:rsid w:val="00E26891"/>
    <w:rsid w:val="00E40DA6"/>
    <w:rsid w:val="00E601AE"/>
    <w:rsid w:val="00E96C97"/>
    <w:rsid w:val="00EB3A9F"/>
    <w:rsid w:val="00FF059A"/>
    <w:rsid w:val="00FF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D5"/>
  </w:style>
  <w:style w:type="paragraph" w:styleId="1">
    <w:name w:val="heading 1"/>
    <w:basedOn w:val="a"/>
    <w:next w:val="a"/>
    <w:link w:val="10"/>
    <w:uiPriority w:val="9"/>
    <w:qFormat/>
    <w:rsid w:val="00E26891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891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891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E26891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paragraph" w:styleId="a3">
    <w:name w:val="Body Text"/>
    <w:basedOn w:val="a"/>
    <w:link w:val="a4"/>
    <w:rsid w:val="00E2689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E26891"/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customStyle="1" w:styleId="21">
    <w:name w:val="Основной текст 21"/>
    <w:basedOn w:val="a"/>
    <w:rsid w:val="00E2689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b/>
      <w:bCs/>
      <w:kern w:val="1"/>
      <w:sz w:val="28"/>
      <w:szCs w:val="24"/>
      <w:lang w:eastAsia="hi-IN" w:bidi="hi-IN"/>
    </w:rPr>
  </w:style>
  <w:style w:type="character" w:styleId="a5">
    <w:name w:val="Strong"/>
    <w:basedOn w:val="a0"/>
    <w:qFormat/>
    <w:rsid w:val="00E26891"/>
    <w:rPr>
      <w:b/>
      <w:bCs/>
    </w:rPr>
  </w:style>
  <w:style w:type="paragraph" w:styleId="a6">
    <w:name w:val="List Paragraph"/>
    <w:basedOn w:val="a"/>
    <w:uiPriority w:val="34"/>
    <w:qFormat/>
    <w:rsid w:val="00E26891"/>
    <w:pPr>
      <w:ind w:left="720"/>
      <w:contextualSpacing/>
    </w:pPr>
  </w:style>
  <w:style w:type="paragraph" w:customStyle="1" w:styleId="ConsPlusNormal">
    <w:name w:val="ConsPlusNormal"/>
    <w:rsid w:val="00E26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7">
    <w:name w:val="No Spacing"/>
    <w:qFormat/>
    <w:rsid w:val="00E2689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customStyle="1" w:styleId="ConsPlusCell">
    <w:name w:val="ConsPlusCell"/>
    <w:rsid w:val="001F3F61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11">
    <w:name w:val="Знак Знак1 Знак"/>
    <w:basedOn w:val="a"/>
    <w:rsid w:val="001F3F61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styleId="a8">
    <w:name w:val="Balloon Text"/>
    <w:basedOn w:val="a"/>
    <w:link w:val="a9"/>
    <w:uiPriority w:val="99"/>
    <w:semiHidden/>
    <w:unhideWhenUsed/>
    <w:rsid w:val="0019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2024-12-25T04:43:00Z</cp:lastPrinted>
  <dcterms:created xsi:type="dcterms:W3CDTF">2024-12-18T04:42:00Z</dcterms:created>
  <dcterms:modified xsi:type="dcterms:W3CDTF">2024-12-25T04:43:00Z</dcterms:modified>
</cp:coreProperties>
</file>