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F2" w:rsidRPr="0093626B" w:rsidRDefault="00E71DE0" w:rsidP="00372A55">
      <w:pPr>
        <w:pStyle w:val="ConsTitle"/>
        <w:widowControl/>
        <w:ind w:right="0"/>
        <w:jc w:val="center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 xml:space="preserve">СОВЕТ ДЕПУТАТОВ </w:t>
      </w:r>
    </w:p>
    <w:p w:rsidR="00D54FF2" w:rsidRPr="0093626B" w:rsidRDefault="00E71DE0" w:rsidP="00372A55">
      <w:pPr>
        <w:pStyle w:val="ConsTitle"/>
        <w:widowControl/>
        <w:ind w:right="0"/>
        <w:jc w:val="center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E71DE0" w:rsidRPr="0093626B" w:rsidRDefault="00E71DE0" w:rsidP="00372A55">
      <w:pPr>
        <w:pStyle w:val="ConsTitle"/>
        <w:widowControl/>
        <w:ind w:right="0"/>
        <w:jc w:val="center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>«БОЛЬШЕНАГАТКИНСКОЕ СЕЛЬСКОЕ ПОСЕЛЕНИЕ»</w:t>
      </w:r>
    </w:p>
    <w:p w:rsidR="00E71DE0" w:rsidRPr="0093626B" w:rsidRDefault="00E71DE0" w:rsidP="00372A55">
      <w:pPr>
        <w:pStyle w:val="ConsTitle"/>
        <w:widowControl/>
        <w:ind w:right="0"/>
        <w:jc w:val="center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>ЦИЛЬНИНСКОГО РАЙОНА УЛЬЯНОВСКОЙ ОБЛАСТИ</w:t>
      </w:r>
    </w:p>
    <w:p w:rsidR="00E71DE0" w:rsidRPr="0093626B" w:rsidRDefault="00E71DE0" w:rsidP="00372A55">
      <w:pPr>
        <w:pStyle w:val="ConsTitle"/>
        <w:widowControl/>
        <w:ind w:right="0"/>
        <w:jc w:val="center"/>
        <w:rPr>
          <w:rFonts w:ascii="PT Astra Serif" w:hAnsi="PT Astra Serif"/>
          <w:sz w:val="28"/>
          <w:szCs w:val="28"/>
        </w:rPr>
      </w:pPr>
    </w:p>
    <w:p w:rsidR="00E71DE0" w:rsidRPr="0093626B" w:rsidRDefault="00E71DE0" w:rsidP="00372A55">
      <w:pPr>
        <w:pStyle w:val="ConsTitle"/>
        <w:widowControl/>
        <w:ind w:right="0"/>
        <w:jc w:val="center"/>
        <w:rPr>
          <w:rFonts w:ascii="PT Astra Serif" w:hAnsi="PT Astra Serif" w:cs="Times New Roman"/>
          <w:sz w:val="28"/>
          <w:szCs w:val="28"/>
        </w:rPr>
      </w:pPr>
      <w:r w:rsidRPr="0093626B">
        <w:rPr>
          <w:rFonts w:ascii="PT Astra Serif" w:hAnsi="PT Astra Serif" w:cs="Times New Roman"/>
          <w:sz w:val="28"/>
          <w:szCs w:val="28"/>
        </w:rPr>
        <w:t>РЕШЕНИЕ</w:t>
      </w:r>
    </w:p>
    <w:p w:rsidR="00132BEC" w:rsidRPr="0093626B" w:rsidRDefault="00132BEC" w:rsidP="00372A55">
      <w:pPr>
        <w:pStyle w:val="ConsTitle"/>
        <w:widowControl/>
        <w:ind w:right="0"/>
        <w:jc w:val="center"/>
        <w:rPr>
          <w:rFonts w:ascii="PT Astra Serif" w:hAnsi="PT Astra Serif" w:cs="Times New Roman"/>
          <w:sz w:val="28"/>
          <w:szCs w:val="28"/>
        </w:rPr>
      </w:pPr>
    </w:p>
    <w:p w:rsidR="00E71DE0" w:rsidRPr="0093626B" w:rsidRDefault="00E71DE0" w:rsidP="00372A55">
      <w:pPr>
        <w:pStyle w:val="ConsTitle"/>
        <w:widowControl/>
        <w:ind w:right="0"/>
        <w:jc w:val="both"/>
        <w:rPr>
          <w:rFonts w:ascii="PT Astra Serif" w:hAnsi="PT Astra Serif" w:cs="Times New Roman"/>
          <w:sz w:val="28"/>
          <w:szCs w:val="28"/>
        </w:rPr>
      </w:pPr>
      <w:r w:rsidRPr="0093626B">
        <w:rPr>
          <w:rFonts w:ascii="PT Astra Serif" w:hAnsi="PT Astra Serif" w:cs="Times New Roman"/>
          <w:sz w:val="28"/>
          <w:szCs w:val="28"/>
        </w:rPr>
        <w:t xml:space="preserve"> </w:t>
      </w:r>
      <w:r w:rsidR="00D54FF2" w:rsidRPr="0093626B">
        <w:rPr>
          <w:rFonts w:ascii="PT Astra Serif" w:hAnsi="PT Astra Serif" w:cs="Times New Roman"/>
          <w:b w:val="0"/>
          <w:sz w:val="28"/>
          <w:szCs w:val="28"/>
        </w:rPr>
        <w:t xml:space="preserve">от </w:t>
      </w:r>
      <w:r w:rsidR="003D6DE0">
        <w:rPr>
          <w:rFonts w:ascii="PT Astra Serif" w:hAnsi="PT Astra Serif" w:cs="Times New Roman"/>
          <w:b w:val="0"/>
          <w:sz w:val="28"/>
          <w:szCs w:val="28"/>
        </w:rPr>
        <w:t>22</w:t>
      </w:r>
      <w:r w:rsidR="00294DFE">
        <w:rPr>
          <w:rFonts w:ascii="PT Astra Serif" w:hAnsi="PT Astra Serif" w:cs="Times New Roman"/>
          <w:b w:val="0"/>
          <w:sz w:val="28"/>
          <w:szCs w:val="28"/>
        </w:rPr>
        <w:t>.12.</w:t>
      </w:r>
      <w:r w:rsidRPr="0093626B">
        <w:rPr>
          <w:rFonts w:ascii="PT Astra Serif" w:hAnsi="PT Astra Serif" w:cs="Times New Roman"/>
          <w:b w:val="0"/>
          <w:sz w:val="28"/>
          <w:szCs w:val="28"/>
        </w:rPr>
        <w:t>20</w:t>
      </w:r>
      <w:r w:rsidR="00B25290" w:rsidRPr="0093626B">
        <w:rPr>
          <w:rFonts w:ascii="PT Astra Serif" w:hAnsi="PT Astra Serif" w:cs="Times New Roman"/>
          <w:b w:val="0"/>
          <w:sz w:val="28"/>
          <w:szCs w:val="28"/>
        </w:rPr>
        <w:t>2</w:t>
      </w:r>
      <w:r w:rsidR="00CA29A5">
        <w:rPr>
          <w:rFonts w:ascii="PT Astra Serif" w:hAnsi="PT Astra Serif" w:cs="Times New Roman"/>
          <w:b w:val="0"/>
          <w:sz w:val="28"/>
          <w:szCs w:val="28"/>
        </w:rPr>
        <w:t>1</w:t>
      </w:r>
      <w:r w:rsidR="00DC7B48" w:rsidRPr="0093626B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93626B">
        <w:rPr>
          <w:rFonts w:ascii="PT Astra Serif" w:hAnsi="PT Astra Serif" w:cs="Times New Roman"/>
          <w:b w:val="0"/>
          <w:sz w:val="28"/>
          <w:szCs w:val="28"/>
        </w:rPr>
        <w:t>г</w:t>
      </w:r>
      <w:r w:rsidR="00DC7B48" w:rsidRPr="0093626B">
        <w:rPr>
          <w:rFonts w:ascii="PT Astra Serif" w:hAnsi="PT Astra Serif" w:cs="Times New Roman"/>
          <w:b w:val="0"/>
          <w:sz w:val="28"/>
          <w:szCs w:val="28"/>
        </w:rPr>
        <w:t>ода</w:t>
      </w:r>
      <w:r w:rsidRPr="0093626B">
        <w:rPr>
          <w:rFonts w:ascii="PT Astra Serif" w:hAnsi="PT Astra Serif" w:cs="Times New Roman"/>
          <w:b w:val="0"/>
          <w:sz w:val="28"/>
          <w:szCs w:val="28"/>
        </w:rPr>
        <w:t xml:space="preserve">    </w:t>
      </w:r>
      <w:r w:rsidR="005D431F">
        <w:rPr>
          <w:rFonts w:ascii="PT Astra Serif" w:hAnsi="PT Astra Serif" w:cs="Times New Roman"/>
          <w:b w:val="0"/>
          <w:sz w:val="28"/>
          <w:szCs w:val="28"/>
        </w:rPr>
        <w:t xml:space="preserve">  </w:t>
      </w:r>
      <w:r w:rsidRPr="0093626B">
        <w:rPr>
          <w:rFonts w:ascii="PT Astra Serif" w:hAnsi="PT Astra Serif" w:cs="Times New Roman"/>
          <w:b w:val="0"/>
          <w:sz w:val="28"/>
          <w:szCs w:val="28"/>
        </w:rPr>
        <w:t xml:space="preserve">  </w:t>
      </w:r>
      <w:r w:rsidR="00645808" w:rsidRPr="0093626B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93626B">
        <w:rPr>
          <w:rFonts w:ascii="PT Astra Serif" w:hAnsi="PT Astra Serif" w:cs="Times New Roman"/>
          <w:b w:val="0"/>
          <w:sz w:val="28"/>
          <w:szCs w:val="28"/>
        </w:rPr>
        <w:t xml:space="preserve">   </w:t>
      </w:r>
      <w:r w:rsidR="007B4C9B" w:rsidRPr="0093626B">
        <w:rPr>
          <w:rFonts w:ascii="PT Astra Serif" w:hAnsi="PT Astra Serif" w:cs="Times New Roman"/>
          <w:b w:val="0"/>
          <w:sz w:val="28"/>
          <w:szCs w:val="28"/>
        </w:rPr>
        <w:t xml:space="preserve">    с.Большое Нагаткино</w:t>
      </w:r>
      <w:r w:rsidRPr="0093626B">
        <w:rPr>
          <w:rFonts w:ascii="PT Astra Serif" w:hAnsi="PT Astra Serif" w:cs="Times New Roman"/>
          <w:b w:val="0"/>
          <w:sz w:val="28"/>
          <w:szCs w:val="28"/>
        </w:rPr>
        <w:t xml:space="preserve">        </w:t>
      </w:r>
      <w:r w:rsidR="00645808" w:rsidRPr="0093626B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93626B">
        <w:rPr>
          <w:rFonts w:ascii="PT Astra Serif" w:hAnsi="PT Astra Serif" w:cs="Times New Roman"/>
          <w:b w:val="0"/>
          <w:sz w:val="28"/>
          <w:szCs w:val="28"/>
        </w:rPr>
        <w:t xml:space="preserve">  </w:t>
      </w:r>
      <w:r w:rsidR="005D431F">
        <w:rPr>
          <w:rFonts w:ascii="PT Astra Serif" w:hAnsi="PT Astra Serif" w:cs="Times New Roman"/>
          <w:b w:val="0"/>
          <w:sz w:val="28"/>
          <w:szCs w:val="28"/>
        </w:rPr>
        <w:t xml:space="preserve">  </w:t>
      </w:r>
      <w:r w:rsidRPr="0093626B">
        <w:rPr>
          <w:rFonts w:ascii="PT Astra Serif" w:hAnsi="PT Astra Serif" w:cs="Times New Roman"/>
          <w:b w:val="0"/>
          <w:sz w:val="28"/>
          <w:szCs w:val="28"/>
        </w:rPr>
        <w:t xml:space="preserve">            №</w:t>
      </w:r>
      <w:r w:rsidR="00397EBE" w:rsidRPr="0093626B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3D6DE0">
        <w:rPr>
          <w:rFonts w:ascii="PT Astra Serif" w:hAnsi="PT Astra Serif" w:cs="Times New Roman"/>
          <w:b w:val="0"/>
          <w:sz w:val="28"/>
          <w:szCs w:val="28"/>
        </w:rPr>
        <w:t>25</w:t>
      </w:r>
    </w:p>
    <w:p w:rsidR="00E71DE0" w:rsidRPr="0093626B" w:rsidRDefault="00E71DE0" w:rsidP="00372A55">
      <w:pPr>
        <w:pStyle w:val="ConsTitle"/>
        <w:widowControl/>
        <w:ind w:right="0"/>
        <w:jc w:val="both"/>
        <w:rPr>
          <w:rFonts w:ascii="PT Astra Serif" w:hAnsi="PT Astra Serif" w:cs="Times New Roman"/>
          <w:sz w:val="28"/>
          <w:szCs w:val="28"/>
        </w:rPr>
      </w:pPr>
    </w:p>
    <w:p w:rsidR="00CE4361" w:rsidRPr="0093626B" w:rsidRDefault="00E71DE0" w:rsidP="00CE4361">
      <w:pPr>
        <w:pStyle w:val="a7"/>
        <w:tabs>
          <w:tab w:val="clear" w:pos="4677"/>
          <w:tab w:val="clear" w:pos="9355"/>
        </w:tabs>
        <w:rPr>
          <w:rFonts w:ascii="PT Astra Serif" w:hAnsi="PT Astra Serif"/>
          <w:sz w:val="28"/>
          <w:szCs w:val="28"/>
          <w:lang w:val="ru-RU"/>
        </w:rPr>
      </w:pPr>
      <w:r w:rsidRPr="0093626B">
        <w:rPr>
          <w:rFonts w:ascii="PT Astra Serif" w:hAnsi="PT Astra Serif"/>
          <w:sz w:val="28"/>
          <w:szCs w:val="28"/>
          <w:lang w:val="ru-RU" w:eastAsia="ru-RU"/>
        </w:rPr>
        <w:t xml:space="preserve">О бюджете муниципального </w:t>
      </w:r>
      <w:r w:rsidRPr="0093626B">
        <w:rPr>
          <w:rFonts w:ascii="PT Astra Serif" w:hAnsi="PT Astra Serif"/>
          <w:sz w:val="28"/>
          <w:szCs w:val="28"/>
          <w:lang w:val="ru-RU"/>
        </w:rPr>
        <w:t xml:space="preserve">образования </w:t>
      </w:r>
    </w:p>
    <w:p w:rsidR="00CE4361" w:rsidRPr="0093626B" w:rsidRDefault="00CE4361" w:rsidP="00CE4361">
      <w:pPr>
        <w:pStyle w:val="a7"/>
        <w:tabs>
          <w:tab w:val="clear" w:pos="4677"/>
          <w:tab w:val="clear" w:pos="9355"/>
        </w:tabs>
        <w:rPr>
          <w:rFonts w:ascii="PT Astra Serif" w:hAnsi="PT Astra Serif"/>
          <w:sz w:val="28"/>
          <w:szCs w:val="28"/>
          <w:lang w:val="ru-RU"/>
        </w:rPr>
      </w:pPr>
      <w:r w:rsidRPr="0093626B">
        <w:rPr>
          <w:rFonts w:ascii="PT Astra Serif" w:hAnsi="PT Astra Serif"/>
          <w:sz w:val="28"/>
          <w:szCs w:val="28"/>
          <w:lang w:val="ru-RU"/>
        </w:rPr>
        <w:t xml:space="preserve">«Большенагаткинское </w:t>
      </w:r>
      <w:r w:rsidR="00E71DE0" w:rsidRPr="0093626B">
        <w:rPr>
          <w:rFonts w:ascii="PT Astra Serif" w:hAnsi="PT Astra Serif"/>
          <w:sz w:val="28"/>
          <w:szCs w:val="28"/>
          <w:lang w:val="ru-RU"/>
        </w:rPr>
        <w:t>сельское поселение»</w:t>
      </w:r>
    </w:p>
    <w:p w:rsidR="00E71DE0" w:rsidRPr="0093626B" w:rsidRDefault="00E71DE0" w:rsidP="00CE4361">
      <w:pPr>
        <w:pStyle w:val="a7"/>
        <w:tabs>
          <w:tab w:val="clear" w:pos="4677"/>
          <w:tab w:val="clear" w:pos="9355"/>
        </w:tabs>
        <w:rPr>
          <w:rFonts w:ascii="PT Astra Serif" w:hAnsi="PT Astra Serif"/>
          <w:sz w:val="28"/>
          <w:szCs w:val="28"/>
          <w:lang w:val="ru-RU"/>
        </w:rPr>
      </w:pPr>
      <w:r w:rsidRPr="0093626B">
        <w:rPr>
          <w:rFonts w:ascii="PT Astra Serif" w:hAnsi="PT Astra Serif"/>
          <w:sz w:val="28"/>
          <w:szCs w:val="28"/>
          <w:lang w:val="ru-RU"/>
        </w:rPr>
        <w:t xml:space="preserve"> Цильнинского района</w:t>
      </w:r>
      <w:r w:rsidR="00D51547" w:rsidRPr="0093626B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93626B">
        <w:rPr>
          <w:rFonts w:ascii="PT Astra Serif" w:hAnsi="PT Astra Serif"/>
          <w:sz w:val="28"/>
          <w:szCs w:val="28"/>
          <w:lang w:val="ru-RU"/>
        </w:rPr>
        <w:t xml:space="preserve">Ульяновской области </w:t>
      </w:r>
    </w:p>
    <w:p w:rsidR="00E71DE0" w:rsidRPr="0093626B" w:rsidRDefault="00E71DE0" w:rsidP="00CE4361">
      <w:pPr>
        <w:rPr>
          <w:rFonts w:ascii="PT Astra Serif" w:hAnsi="PT Astra Serif"/>
          <w:sz w:val="28"/>
          <w:szCs w:val="28"/>
          <w:lang w:eastAsia="en-US"/>
        </w:rPr>
      </w:pPr>
      <w:r w:rsidRPr="0093626B">
        <w:rPr>
          <w:rFonts w:ascii="PT Astra Serif" w:hAnsi="PT Astra Serif"/>
          <w:sz w:val="28"/>
          <w:szCs w:val="28"/>
          <w:lang w:eastAsia="en-US"/>
        </w:rPr>
        <w:t xml:space="preserve">на </w:t>
      </w:r>
      <w:r w:rsidR="00C6756F" w:rsidRPr="00C6756F">
        <w:rPr>
          <w:rFonts w:ascii="PT Astra Serif" w:hAnsi="PT Astra Serif"/>
          <w:sz w:val="28"/>
          <w:szCs w:val="28"/>
          <w:lang w:eastAsia="en-US"/>
        </w:rPr>
        <w:t>2022 год и на плановый период 2023 и 2024</w:t>
      </w:r>
      <w:r w:rsidR="00727E6B" w:rsidRPr="0093626B">
        <w:rPr>
          <w:rFonts w:ascii="PT Astra Serif" w:hAnsi="PT Astra Serif"/>
          <w:sz w:val="28"/>
          <w:szCs w:val="28"/>
          <w:lang w:eastAsia="en-US"/>
        </w:rPr>
        <w:t xml:space="preserve"> годов</w:t>
      </w:r>
    </w:p>
    <w:p w:rsidR="004C323D" w:rsidRPr="0093626B" w:rsidRDefault="00E71DE0" w:rsidP="004C323D">
      <w:pPr>
        <w:tabs>
          <w:tab w:val="left" w:pos="360"/>
        </w:tabs>
        <w:ind w:left="180"/>
        <w:jc w:val="both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 xml:space="preserve">          </w:t>
      </w:r>
      <w:r w:rsidR="004C323D" w:rsidRPr="0093626B">
        <w:rPr>
          <w:rFonts w:ascii="PT Astra Serif" w:hAnsi="PT Astra Serif"/>
          <w:sz w:val="28"/>
          <w:szCs w:val="28"/>
        </w:rPr>
        <w:t xml:space="preserve">          </w:t>
      </w:r>
    </w:p>
    <w:p w:rsidR="004C323D" w:rsidRPr="0093626B" w:rsidRDefault="004C323D" w:rsidP="004C323D">
      <w:pPr>
        <w:jc w:val="both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 xml:space="preserve">         Руководствуясь Бюджетным  кодексом Российской Федерации», Уставом </w:t>
      </w:r>
      <w:r w:rsidR="00CD2954" w:rsidRPr="0093626B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93626B">
        <w:rPr>
          <w:rFonts w:ascii="PT Astra Serif" w:hAnsi="PT Astra Serif"/>
          <w:sz w:val="28"/>
          <w:szCs w:val="28"/>
        </w:rPr>
        <w:t xml:space="preserve"> «Большенагаткинское сельское поселение», Совет депутатов муниципального образования «Большенагаткинское сельское поселение» РЕШИЛ:</w:t>
      </w:r>
    </w:p>
    <w:p w:rsidR="004C323D" w:rsidRPr="0093626B" w:rsidRDefault="004C323D" w:rsidP="004C323D">
      <w:pPr>
        <w:jc w:val="both"/>
        <w:rPr>
          <w:rFonts w:ascii="PT Astra Serif" w:hAnsi="PT Astra Serif"/>
          <w:sz w:val="28"/>
          <w:szCs w:val="28"/>
        </w:rPr>
      </w:pPr>
    </w:p>
    <w:p w:rsidR="004C323D" w:rsidRPr="0093626B" w:rsidRDefault="004C323D" w:rsidP="004C323D">
      <w:pPr>
        <w:tabs>
          <w:tab w:val="left" w:pos="360"/>
        </w:tabs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93626B">
        <w:rPr>
          <w:rFonts w:ascii="PT Astra Serif" w:hAnsi="PT Astra Serif"/>
          <w:b/>
          <w:bCs/>
          <w:sz w:val="28"/>
          <w:szCs w:val="28"/>
        </w:rPr>
        <w:t>Статья 1</w:t>
      </w:r>
      <w:r w:rsidRPr="0093626B">
        <w:rPr>
          <w:rFonts w:ascii="PT Astra Serif" w:hAnsi="PT Astra Serif"/>
          <w:b/>
          <w:sz w:val="28"/>
          <w:szCs w:val="28"/>
        </w:rPr>
        <w:t xml:space="preserve">. Основные характеристики бюджета  </w:t>
      </w:r>
      <w:r w:rsidR="00CD2954" w:rsidRPr="0093626B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Pr="0093626B">
        <w:rPr>
          <w:rFonts w:ascii="PT Astra Serif" w:hAnsi="PT Astra Serif"/>
          <w:b/>
          <w:sz w:val="28"/>
          <w:szCs w:val="28"/>
        </w:rPr>
        <w:t xml:space="preserve"> «Большенагаткинское сельское поселение» на 20</w:t>
      </w:r>
      <w:r w:rsidR="00727E6B" w:rsidRPr="0093626B">
        <w:rPr>
          <w:rFonts w:ascii="PT Astra Serif" w:hAnsi="PT Astra Serif"/>
          <w:b/>
          <w:sz w:val="28"/>
          <w:szCs w:val="28"/>
        </w:rPr>
        <w:t>2</w:t>
      </w:r>
      <w:r w:rsidR="00C6756F">
        <w:rPr>
          <w:rFonts w:ascii="PT Astra Serif" w:hAnsi="PT Astra Serif"/>
          <w:b/>
          <w:sz w:val="28"/>
          <w:szCs w:val="28"/>
        </w:rPr>
        <w:t>2</w:t>
      </w:r>
      <w:r w:rsidRPr="0093626B">
        <w:rPr>
          <w:rFonts w:ascii="PT Astra Serif" w:hAnsi="PT Astra Serif"/>
          <w:b/>
          <w:sz w:val="28"/>
          <w:szCs w:val="28"/>
        </w:rPr>
        <w:t xml:space="preserve"> год</w:t>
      </w:r>
    </w:p>
    <w:p w:rsidR="004C323D" w:rsidRPr="0093626B" w:rsidRDefault="00FD1E6C" w:rsidP="004C323D">
      <w:pPr>
        <w:tabs>
          <w:tab w:val="left" w:pos="0"/>
        </w:tabs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 xml:space="preserve">1. </w:t>
      </w:r>
      <w:r w:rsidR="004C323D" w:rsidRPr="0093626B">
        <w:rPr>
          <w:rFonts w:ascii="PT Astra Serif" w:hAnsi="PT Astra Serif"/>
          <w:sz w:val="28"/>
          <w:szCs w:val="28"/>
        </w:rPr>
        <w:t>Утвердить основные характеристики бюджета муниципального образования «Большенагаткинское сельское поселение»  на 20</w:t>
      </w:r>
      <w:r w:rsidR="00727E6B" w:rsidRPr="0093626B">
        <w:rPr>
          <w:rFonts w:ascii="PT Astra Serif" w:hAnsi="PT Astra Serif"/>
          <w:sz w:val="28"/>
          <w:szCs w:val="28"/>
        </w:rPr>
        <w:t>2</w:t>
      </w:r>
      <w:r w:rsidR="00C6756F">
        <w:rPr>
          <w:rFonts w:ascii="PT Astra Serif" w:hAnsi="PT Astra Serif"/>
          <w:sz w:val="28"/>
          <w:szCs w:val="28"/>
        </w:rPr>
        <w:t>2</w:t>
      </w:r>
      <w:r w:rsidR="004C323D" w:rsidRPr="0093626B">
        <w:rPr>
          <w:rFonts w:ascii="PT Astra Serif" w:hAnsi="PT Astra Serif"/>
          <w:sz w:val="28"/>
          <w:szCs w:val="28"/>
        </w:rPr>
        <w:t xml:space="preserve"> год:</w:t>
      </w:r>
    </w:p>
    <w:p w:rsidR="004C323D" w:rsidRPr="0093626B" w:rsidRDefault="004C323D" w:rsidP="004C323D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 xml:space="preserve">1) общий объём доходов бюджета </w:t>
      </w:r>
      <w:r w:rsidR="00CD2954" w:rsidRPr="0093626B">
        <w:rPr>
          <w:rFonts w:ascii="PT Astra Serif" w:hAnsi="PT Astra Serif"/>
          <w:sz w:val="28"/>
          <w:szCs w:val="28"/>
        </w:rPr>
        <w:t>муниципального образования</w:t>
      </w:r>
      <w:r w:rsidRPr="0093626B">
        <w:rPr>
          <w:rFonts w:ascii="PT Astra Serif" w:hAnsi="PT Astra Serif"/>
          <w:sz w:val="28"/>
          <w:szCs w:val="28"/>
        </w:rPr>
        <w:t xml:space="preserve"> «Большенагаткинское сельское поселение» в сумме </w:t>
      </w:r>
      <w:r w:rsidR="00C6756F">
        <w:rPr>
          <w:rFonts w:ascii="PT Astra Serif" w:hAnsi="PT Astra Serif"/>
          <w:sz w:val="28"/>
          <w:szCs w:val="28"/>
        </w:rPr>
        <w:t xml:space="preserve">32 975,29684 </w:t>
      </w:r>
      <w:r w:rsidRPr="0093626B">
        <w:rPr>
          <w:rFonts w:ascii="PT Astra Serif" w:hAnsi="PT Astra Serif"/>
          <w:sz w:val="28"/>
          <w:szCs w:val="28"/>
        </w:rPr>
        <w:t xml:space="preserve">тыс. рублей, в том числе безвозмездные поступления от других бюджетов бюджетной системы Российской Федерации в общей сумме </w:t>
      </w:r>
      <w:r w:rsidR="00727E6B" w:rsidRPr="0093626B">
        <w:rPr>
          <w:rFonts w:ascii="PT Astra Serif" w:hAnsi="PT Astra Serif"/>
          <w:sz w:val="28"/>
          <w:szCs w:val="28"/>
        </w:rPr>
        <w:t>1</w:t>
      </w:r>
      <w:r w:rsidR="00702EAA" w:rsidRPr="0093626B">
        <w:rPr>
          <w:rFonts w:ascii="PT Astra Serif" w:hAnsi="PT Astra Serif"/>
          <w:sz w:val="28"/>
          <w:szCs w:val="28"/>
        </w:rPr>
        <w:t>5</w:t>
      </w:r>
      <w:r w:rsidR="00C6756F">
        <w:rPr>
          <w:rFonts w:ascii="PT Astra Serif" w:hAnsi="PT Astra Serif"/>
          <w:sz w:val="28"/>
          <w:szCs w:val="28"/>
        </w:rPr>
        <w:t> </w:t>
      </w:r>
      <w:r w:rsidR="00B25290" w:rsidRPr="0093626B">
        <w:rPr>
          <w:rFonts w:ascii="PT Astra Serif" w:hAnsi="PT Astra Serif"/>
          <w:sz w:val="28"/>
          <w:szCs w:val="28"/>
        </w:rPr>
        <w:t>9</w:t>
      </w:r>
      <w:r w:rsidR="00C6756F">
        <w:rPr>
          <w:rFonts w:ascii="PT Astra Serif" w:hAnsi="PT Astra Serif"/>
          <w:sz w:val="28"/>
          <w:szCs w:val="28"/>
        </w:rPr>
        <w:t>05,30000</w:t>
      </w:r>
      <w:r w:rsidR="000F6037" w:rsidRPr="0093626B">
        <w:rPr>
          <w:rFonts w:ascii="PT Astra Serif" w:hAnsi="PT Astra Serif"/>
          <w:sz w:val="28"/>
          <w:szCs w:val="28"/>
        </w:rPr>
        <w:t xml:space="preserve"> </w:t>
      </w:r>
      <w:r w:rsidRPr="0093626B">
        <w:rPr>
          <w:rFonts w:ascii="PT Astra Serif" w:hAnsi="PT Astra Serif"/>
          <w:sz w:val="28"/>
          <w:szCs w:val="28"/>
        </w:rPr>
        <w:t>тыс. рублей;</w:t>
      </w:r>
    </w:p>
    <w:p w:rsidR="004C323D" w:rsidRPr="0093626B" w:rsidRDefault="004C323D" w:rsidP="004C323D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 xml:space="preserve">2) общий объём расходов бюджета </w:t>
      </w:r>
      <w:r w:rsidR="00CD2954" w:rsidRPr="0093626B">
        <w:rPr>
          <w:rFonts w:ascii="PT Astra Serif" w:hAnsi="PT Astra Serif"/>
          <w:sz w:val="28"/>
          <w:szCs w:val="28"/>
        </w:rPr>
        <w:t>муниципального образования</w:t>
      </w:r>
      <w:r w:rsidRPr="0093626B">
        <w:rPr>
          <w:rFonts w:ascii="PT Astra Serif" w:hAnsi="PT Astra Serif"/>
          <w:sz w:val="28"/>
          <w:szCs w:val="28"/>
        </w:rPr>
        <w:t xml:space="preserve"> «Большенагаткинское сельское поселение» в сумме </w:t>
      </w:r>
      <w:r w:rsidR="00C6756F">
        <w:rPr>
          <w:rFonts w:ascii="PT Astra Serif" w:hAnsi="PT Astra Serif"/>
          <w:sz w:val="28"/>
          <w:szCs w:val="28"/>
        </w:rPr>
        <w:t>32 975,29684</w:t>
      </w:r>
      <w:r w:rsidR="00B25290" w:rsidRPr="0093626B">
        <w:rPr>
          <w:rFonts w:ascii="PT Astra Serif" w:hAnsi="PT Astra Serif"/>
          <w:sz w:val="28"/>
          <w:szCs w:val="28"/>
        </w:rPr>
        <w:t xml:space="preserve"> </w:t>
      </w:r>
      <w:r w:rsidRPr="0093626B">
        <w:rPr>
          <w:rFonts w:ascii="PT Astra Serif" w:hAnsi="PT Astra Serif"/>
          <w:sz w:val="28"/>
          <w:szCs w:val="28"/>
        </w:rPr>
        <w:t>тыс. рублей;</w:t>
      </w:r>
    </w:p>
    <w:p w:rsidR="004C323D" w:rsidRPr="0093626B" w:rsidRDefault="004C323D" w:rsidP="004C323D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 xml:space="preserve">3) дефицит  бюджета  </w:t>
      </w:r>
      <w:r w:rsidR="00CD2954" w:rsidRPr="0093626B">
        <w:rPr>
          <w:rFonts w:ascii="PT Astra Serif" w:hAnsi="PT Astra Serif"/>
          <w:sz w:val="28"/>
          <w:szCs w:val="28"/>
        </w:rPr>
        <w:t>муниципального образования</w:t>
      </w:r>
      <w:r w:rsidRPr="0093626B">
        <w:rPr>
          <w:rFonts w:ascii="PT Astra Serif" w:hAnsi="PT Astra Serif"/>
          <w:sz w:val="28"/>
          <w:szCs w:val="28"/>
        </w:rPr>
        <w:t xml:space="preserve"> «Большенагаткинское сельское поселение» 0 тыс. рублей.</w:t>
      </w:r>
    </w:p>
    <w:p w:rsidR="00FD1E6C" w:rsidRPr="0093626B" w:rsidRDefault="00FD1E6C" w:rsidP="00FD1E6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>2. Утвердить основные характеристики бюджета муниципального образования «Большенагаткинское сельское поселение» на плановый период 202</w:t>
      </w:r>
      <w:r w:rsidR="00C6756F">
        <w:rPr>
          <w:rFonts w:ascii="PT Astra Serif" w:hAnsi="PT Astra Serif"/>
          <w:sz w:val="28"/>
          <w:szCs w:val="28"/>
        </w:rPr>
        <w:t>3</w:t>
      </w:r>
      <w:r w:rsidR="00B25290" w:rsidRPr="0093626B">
        <w:rPr>
          <w:rFonts w:ascii="PT Astra Serif" w:hAnsi="PT Astra Serif"/>
          <w:sz w:val="28"/>
          <w:szCs w:val="28"/>
        </w:rPr>
        <w:t xml:space="preserve"> и 202</w:t>
      </w:r>
      <w:r w:rsidR="00C6756F">
        <w:rPr>
          <w:rFonts w:ascii="PT Astra Serif" w:hAnsi="PT Astra Serif"/>
          <w:sz w:val="28"/>
          <w:szCs w:val="28"/>
        </w:rPr>
        <w:t>4</w:t>
      </w:r>
      <w:r w:rsidRPr="0093626B">
        <w:rPr>
          <w:rFonts w:ascii="PT Astra Serif" w:hAnsi="PT Astra Serif"/>
          <w:sz w:val="28"/>
          <w:szCs w:val="28"/>
        </w:rPr>
        <w:t xml:space="preserve"> годов:</w:t>
      </w:r>
    </w:p>
    <w:p w:rsidR="00FD1E6C" w:rsidRPr="0093626B" w:rsidRDefault="00FD1E6C" w:rsidP="00FD1E6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>1) общий объём доходов бюджета муниципального образования «</w:t>
      </w:r>
      <w:r w:rsidR="00E070D7" w:rsidRPr="0093626B">
        <w:rPr>
          <w:rFonts w:ascii="PT Astra Serif" w:hAnsi="PT Astra Serif"/>
          <w:sz w:val="28"/>
          <w:szCs w:val="28"/>
        </w:rPr>
        <w:t>Большенагаткинское сельское поселение</w:t>
      </w:r>
      <w:r w:rsidRPr="0093626B">
        <w:rPr>
          <w:rFonts w:ascii="PT Astra Serif" w:hAnsi="PT Astra Serif"/>
          <w:sz w:val="28"/>
          <w:szCs w:val="28"/>
        </w:rPr>
        <w:t>» на 202</w:t>
      </w:r>
      <w:r w:rsidR="00C6756F">
        <w:rPr>
          <w:rFonts w:ascii="PT Astra Serif" w:hAnsi="PT Astra Serif"/>
          <w:sz w:val="28"/>
          <w:szCs w:val="28"/>
        </w:rPr>
        <w:t>3</w:t>
      </w:r>
      <w:r w:rsidRPr="0093626B">
        <w:rPr>
          <w:rFonts w:ascii="PT Astra Serif" w:hAnsi="PT Astra Serif"/>
          <w:sz w:val="28"/>
          <w:szCs w:val="28"/>
        </w:rPr>
        <w:t xml:space="preserve"> год в сумме </w:t>
      </w:r>
      <w:r w:rsidR="00C6756F">
        <w:rPr>
          <w:rFonts w:ascii="PT Astra Serif" w:hAnsi="PT Astra Serif"/>
          <w:bCs/>
          <w:color w:val="000000"/>
          <w:sz w:val="28"/>
          <w:szCs w:val="28"/>
        </w:rPr>
        <w:t>26 368,87300</w:t>
      </w:r>
      <w:r w:rsidRPr="0093626B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93626B">
        <w:rPr>
          <w:rFonts w:ascii="PT Astra Serif" w:hAnsi="PT Astra Serif"/>
          <w:sz w:val="28"/>
          <w:szCs w:val="28"/>
        </w:rPr>
        <w:t xml:space="preserve">тыс. рублей, в том числе безвозмездные поступления от других бюджетов бюджетной системы Российской Федерации в общей сумме </w:t>
      </w:r>
      <w:r w:rsidR="00C6756F">
        <w:rPr>
          <w:rFonts w:ascii="PT Astra Serif" w:hAnsi="PT Astra Serif"/>
          <w:sz w:val="28"/>
          <w:szCs w:val="28"/>
        </w:rPr>
        <w:t>9173,87000</w:t>
      </w:r>
      <w:r w:rsidRPr="0093626B">
        <w:rPr>
          <w:rFonts w:ascii="PT Astra Serif" w:hAnsi="PT Astra Serif"/>
          <w:sz w:val="28"/>
          <w:szCs w:val="28"/>
        </w:rPr>
        <w:t xml:space="preserve"> тыс. рублей, и на 202</w:t>
      </w:r>
      <w:r w:rsidR="00C6756F">
        <w:rPr>
          <w:rFonts w:ascii="PT Astra Serif" w:hAnsi="PT Astra Serif"/>
          <w:sz w:val="28"/>
          <w:szCs w:val="28"/>
        </w:rPr>
        <w:t>4</w:t>
      </w:r>
      <w:r w:rsidRPr="0093626B">
        <w:rPr>
          <w:rFonts w:ascii="PT Astra Serif" w:hAnsi="PT Astra Serif"/>
          <w:sz w:val="28"/>
          <w:szCs w:val="28"/>
        </w:rPr>
        <w:t xml:space="preserve"> год в сумме </w:t>
      </w:r>
      <w:r w:rsidR="00C6756F">
        <w:rPr>
          <w:rFonts w:ascii="PT Astra Serif" w:hAnsi="PT Astra Serif"/>
          <w:sz w:val="28"/>
          <w:szCs w:val="28"/>
        </w:rPr>
        <w:t>31757,19300</w:t>
      </w:r>
      <w:r w:rsidRPr="0093626B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93626B">
        <w:rPr>
          <w:rFonts w:ascii="PT Astra Serif" w:hAnsi="PT Astra Serif"/>
          <w:sz w:val="28"/>
          <w:szCs w:val="28"/>
        </w:rPr>
        <w:t xml:space="preserve">тыс. рублей, в том числе безвозмездные поступления от других бюджетов бюджетной системы Российской Федерации в общей сумме </w:t>
      </w:r>
      <w:r w:rsidR="00B25290" w:rsidRPr="0093626B">
        <w:rPr>
          <w:rFonts w:ascii="PT Astra Serif" w:hAnsi="PT Astra Serif"/>
          <w:sz w:val="28"/>
          <w:szCs w:val="28"/>
        </w:rPr>
        <w:t>14</w:t>
      </w:r>
      <w:r w:rsidR="00C777A5">
        <w:rPr>
          <w:rFonts w:ascii="PT Astra Serif" w:hAnsi="PT Astra Serif"/>
          <w:sz w:val="28"/>
          <w:szCs w:val="28"/>
        </w:rPr>
        <w:t>437,19000</w:t>
      </w:r>
      <w:r w:rsidRPr="0093626B">
        <w:rPr>
          <w:rFonts w:ascii="PT Astra Serif" w:hAnsi="PT Astra Serif"/>
          <w:sz w:val="28"/>
          <w:szCs w:val="28"/>
        </w:rPr>
        <w:t xml:space="preserve"> тыс. рублей; </w:t>
      </w:r>
    </w:p>
    <w:p w:rsidR="00FD1E6C" w:rsidRPr="0093626B" w:rsidRDefault="00FD1E6C" w:rsidP="00FD1E6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>2) общий объём расходов бюджета муниципального образования «</w:t>
      </w:r>
      <w:r w:rsidR="00D25172" w:rsidRPr="0093626B">
        <w:rPr>
          <w:rFonts w:ascii="PT Astra Serif" w:hAnsi="PT Astra Serif"/>
          <w:sz w:val="28"/>
          <w:szCs w:val="28"/>
        </w:rPr>
        <w:t>Большенагаткинское сельское поселение</w:t>
      </w:r>
      <w:r w:rsidRPr="0093626B">
        <w:rPr>
          <w:rFonts w:ascii="PT Astra Serif" w:hAnsi="PT Astra Serif"/>
          <w:sz w:val="28"/>
          <w:szCs w:val="28"/>
        </w:rPr>
        <w:t xml:space="preserve">» на </w:t>
      </w:r>
      <w:r w:rsidR="00B25290" w:rsidRPr="0093626B">
        <w:rPr>
          <w:rFonts w:ascii="PT Astra Serif" w:hAnsi="PT Astra Serif"/>
          <w:sz w:val="28"/>
          <w:szCs w:val="28"/>
        </w:rPr>
        <w:t>202</w:t>
      </w:r>
      <w:r w:rsidR="00C777A5">
        <w:rPr>
          <w:rFonts w:ascii="PT Astra Serif" w:hAnsi="PT Astra Serif"/>
          <w:sz w:val="28"/>
          <w:szCs w:val="28"/>
        </w:rPr>
        <w:t>3</w:t>
      </w:r>
      <w:r w:rsidR="00B25290" w:rsidRPr="0093626B">
        <w:rPr>
          <w:rFonts w:ascii="PT Astra Serif" w:hAnsi="PT Astra Serif"/>
          <w:sz w:val="28"/>
          <w:szCs w:val="28"/>
        </w:rPr>
        <w:t xml:space="preserve"> год в сумме </w:t>
      </w:r>
      <w:r w:rsidR="00C777A5">
        <w:rPr>
          <w:rFonts w:ascii="PT Astra Serif" w:hAnsi="PT Astra Serif"/>
          <w:bCs/>
          <w:color w:val="000000"/>
          <w:sz w:val="28"/>
          <w:szCs w:val="28"/>
        </w:rPr>
        <w:t>26368,87300</w:t>
      </w:r>
      <w:r w:rsidRPr="0093626B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93626B">
        <w:rPr>
          <w:rFonts w:ascii="PT Astra Serif" w:hAnsi="PT Astra Serif"/>
          <w:sz w:val="28"/>
          <w:szCs w:val="28"/>
        </w:rPr>
        <w:t xml:space="preserve">тыс. рублей и на </w:t>
      </w:r>
      <w:r w:rsidR="00B25290" w:rsidRPr="0093626B">
        <w:rPr>
          <w:rFonts w:ascii="PT Astra Serif" w:hAnsi="PT Astra Serif"/>
          <w:sz w:val="28"/>
          <w:szCs w:val="28"/>
        </w:rPr>
        <w:t>202</w:t>
      </w:r>
      <w:r w:rsidR="00C777A5">
        <w:rPr>
          <w:rFonts w:ascii="PT Astra Serif" w:hAnsi="PT Astra Serif"/>
          <w:sz w:val="28"/>
          <w:szCs w:val="28"/>
        </w:rPr>
        <w:t>4</w:t>
      </w:r>
      <w:r w:rsidR="00B25290" w:rsidRPr="0093626B">
        <w:rPr>
          <w:rFonts w:ascii="PT Astra Serif" w:hAnsi="PT Astra Serif"/>
          <w:sz w:val="28"/>
          <w:szCs w:val="28"/>
        </w:rPr>
        <w:t xml:space="preserve"> год в сумме </w:t>
      </w:r>
      <w:r w:rsidR="00C777A5">
        <w:rPr>
          <w:rFonts w:ascii="PT Astra Serif" w:hAnsi="PT Astra Serif"/>
          <w:sz w:val="28"/>
          <w:szCs w:val="28"/>
        </w:rPr>
        <w:t>31757,19300</w:t>
      </w:r>
      <w:r w:rsidRPr="0093626B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93626B">
        <w:rPr>
          <w:rFonts w:ascii="PT Astra Serif" w:hAnsi="PT Astra Serif"/>
          <w:sz w:val="28"/>
          <w:szCs w:val="28"/>
        </w:rPr>
        <w:t>тыс. рублей;</w:t>
      </w:r>
    </w:p>
    <w:p w:rsidR="004C323D" w:rsidRPr="0093626B" w:rsidRDefault="00FD1E6C" w:rsidP="00FD1E6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lastRenderedPageBreak/>
        <w:t>3) дефицит бюджета муниципального образования «</w:t>
      </w:r>
      <w:r w:rsidR="00D25172" w:rsidRPr="0093626B">
        <w:rPr>
          <w:rFonts w:ascii="PT Astra Serif" w:hAnsi="PT Astra Serif"/>
          <w:sz w:val="28"/>
          <w:szCs w:val="28"/>
        </w:rPr>
        <w:t>Большенагаткинское сельское поселение</w:t>
      </w:r>
      <w:r w:rsidRPr="0093626B">
        <w:rPr>
          <w:rFonts w:ascii="PT Astra Serif" w:hAnsi="PT Astra Serif"/>
          <w:sz w:val="28"/>
          <w:szCs w:val="28"/>
        </w:rPr>
        <w:t>» на 202</w:t>
      </w:r>
      <w:r w:rsidR="00C777A5">
        <w:rPr>
          <w:rFonts w:ascii="PT Astra Serif" w:hAnsi="PT Astra Serif"/>
          <w:sz w:val="28"/>
          <w:szCs w:val="28"/>
        </w:rPr>
        <w:t>3</w:t>
      </w:r>
      <w:r w:rsidRPr="0093626B">
        <w:rPr>
          <w:rFonts w:ascii="PT Astra Serif" w:hAnsi="PT Astra Serif"/>
          <w:sz w:val="28"/>
          <w:szCs w:val="28"/>
        </w:rPr>
        <w:t xml:space="preserve"> год в сумме 0,0 тыс. рублей и на 202</w:t>
      </w:r>
      <w:r w:rsidR="00C777A5">
        <w:rPr>
          <w:rFonts w:ascii="PT Astra Serif" w:hAnsi="PT Astra Serif"/>
          <w:sz w:val="28"/>
          <w:szCs w:val="28"/>
        </w:rPr>
        <w:t xml:space="preserve">4 </w:t>
      </w:r>
      <w:r w:rsidRPr="0093626B">
        <w:rPr>
          <w:rFonts w:ascii="PT Astra Serif" w:hAnsi="PT Astra Serif"/>
          <w:sz w:val="28"/>
          <w:szCs w:val="28"/>
        </w:rPr>
        <w:t>год в сумме 0,0 тыс. рублей.</w:t>
      </w:r>
    </w:p>
    <w:p w:rsidR="002041D8" w:rsidRPr="0093626B" w:rsidRDefault="002041D8" w:rsidP="004C323D">
      <w:pPr>
        <w:ind w:firstLine="567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2041D8" w:rsidRPr="0093626B" w:rsidRDefault="004C323D" w:rsidP="002041D8">
      <w:pPr>
        <w:pStyle w:val="3"/>
        <w:keepLines w:val="0"/>
        <w:numPr>
          <w:ilvl w:val="2"/>
          <w:numId w:val="11"/>
        </w:numPr>
        <w:spacing w:before="0"/>
        <w:ind w:left="0"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93626B">
        <w:rPr>
          <w:rFonts w:ascii="PT Astra Serif" w:hAnsi="PT Astra Serif" w:cs="Times New Roman"/>
          <w:color w:val="auto"/>
          <w:sz w:val="28"/>
          <w:szCs w:val="28"/>
        </w:rPr>
        <w:t>Статья 2. Верхний предел му</w:t>
      </w:r>
      <w:r w:rsidR="00CD2954" w:rsidRPr="0093626B">
        <w:rPr>
          <w:rFonts w:ascii="PT Astra Serif" w:hAnsi="PT Astra Serif" w:cs="Times New Roman"/>
          <w:color w:val="auto"/>
          <w:sz w:val="28"/>
          <w:szCs w:val="28"/>
        </w:rPr>
        <w:t>ниципального внутреннего долга муниципального образования</w:t>
      </w:r>
      <w:r w:rsidR="00C777A5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Pr="0093626B">
        <w:rPr>
          <w:rFonts w:ascii="PT Astra Serif" w:hAnsi="PT Astra Serif" w:cs="Times New Roman"/>
          <w:color w:val="auto"/>
          <w:sz w:val="28"/>
          <w:szCs w:val="28"/>
        </w:rPr>
        <w:t xml:space="preserve">«Большенагаткинское сельское поселение», предельный объем муниципального долга </w:t>
      </w:r>
      <w:r w:rsidR="00CD2954" w:rsidRPr="0093626B">
        <w:rPr>
          <w:rFonts w:ascii="PT Astra Serif" w:hAnsi="PT Astra Serif" w:cs="Times New Roman"/>
          <w:color w:val="auto"/>
          <w:sz w:val="28"/>
          <w:szCs w:val="28"/>
        </w:rPr>
        <w:t xml:space="preserve">муниципального образования </w:t>
      </w:r>
      <w:r w:rsidRPr="0093626B">
        <w:rPr>
          <w:rFonts w:ascii="PT Astra Serif" w:hAnsi="PT Astra Serif" w:cs="Times New Roman"/>
          <w:color w:val="auto"/>
          <w:sz w:val="28"/>
          <w:szCs w:val="28"/>
        </w:rPr>
        <w:t>«Большенагаткинское сельское поселение» и предельные объемы расходов на его обслуживание на 20</w:t>
      </w:r>
      <w:r w:rsidR="002041D8" w:rsidRPr="0093626B">
        <w:rPr>
          <w:rFonts w:ascii="PT Astra Serif" w:hAnsi="PT Astra Serif" w:cs="Times New Roman"/>
          <w:color w:val="auto"/>
          <w:sz w:val="28"/>
          <w:szCs w:val="28"/>
        </w:rPr>
        <w:t>2</w:t>
      </w:r>
      <w:r w:rsidR="00C777A5">
        <w:rPr>
          <w:rFonts w:ascii="PT Astra Serif" w:hAnsi="PT Astra Serif" w:cs="Times New Roman"/>
          <w:color w:val="auto"/>
          <w:sz w:val="28"/>
          <w:szCs w:val="28"/>
        </w:rPr>
        <w:t>2</w:t>
      </w:r>
      <w:r w:rsidRPr="0093626B">
        <w:rPr>
          <w:rFonts w:ascii="PT Astra Serif" w:hAnsi="PT Astra Serif" w:cs="Times New Roman"/>
          <w:color w:val="auto"/>
          <w:sz w:val="28"/>
          <w:szCs w:val="28"/>
        </w:rPr>
        <w:t xml:space="preserve"> год</w:t>
      </w:r>
      <w:r w:rsidR="002041D8" w:rsidRPr="0093626B">
        <w:rPr>
          <w:rFonts w:ascii="PT Astra Serif" w:hAnsi="PT Astra Serif" w:cs="Times New Roman"/>
          <w:color w:val="auto"/>
          <w:sz w:val="28"/>
          <w:szCs w:val="28"/>
        </w:rPr>
        <w:t xml:space="preserve"> и на плановый период 202</w:t>
      </w:r>
      <w:r w:rsidR="00C777A5">
        <w:rPr>
          <w:rFonts w:ascii="PT Astra Serif" w:hAnsi="PT Astra Serif" w:cs="Times New Roman"/>
          <w:color w:val="auto"/>
          <w:sz w:val="28"/>
          <w:szCs w:val="28"/>
        </w:rPr>
        <w:t>3</w:t>
      </w:r>
      <w:r w:rsidR="002041D8" w:rsidRPr="0093626B">
        <w:rPr>
          <w:rFonts w:ascii="PT Astra Serif" w:hAnsi="PT Astra Serif" w:cs="Times New Roman"/>
          <w:color w:val="auto"/>
          <w:sz w:val="28"/>
          <w:szCs w:val="28"/>
        </w:rPr>
        <w:t xml:space="preserve"> и 202</w:t>
      </w:r>
      <w:r w:rsidR="00C777A5">
        <w:rPr>
          <w:rFonts w:ascii="PT Astra Serif" w:hAnsi="PT Astra Serif" w:cs="Times New Roman"/>
          <w:color w:val="auto"/>
          <w:sz w:val="28"/>
          <w:szCs w:val="28"/>
        </w:rPr>
        <w:t>4</w:t>
      </w:r>
      <w:r w:rsidR="002041D8" w:rsidRPr="0093626B">
        <w:rPr>
          <w:rFonts w:ascii="PT Astra Serif" w:hAnsi="PT Astra Serif" w:cs="Times New Roman"/>
          <w:color w:val="auto"/>
          <w:sz w:val="28"/>
          <w:szCs w:val="28"/>
        </w:rPr>
        <w:t xml:space="preserve"> годов</w:t>
      </w:r>
    </w:p>
    <w:p w:rsidR="002041D8" w:rsidRPr="0093626B" w:rsidRDefault="002041D8" w:rsidP="002041D8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>Установить верхний предел муниципального внутреннего долга муниципального образования «Большенагаткинское сельское поселение»:</w:t>
      </w:r>
    </w:p>
    <w:p w:rsidR="002041D8" w:rsidRPr="0093626B" w:rsidRDefault="002041D8" w:rsidP="002041D8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>1) на 01января 202</w:t>
      </w:r>
      <w:r w:rsidR="00C777A5">
        <w:rPr>
          <w:rFonts w:ascii="PT Astra Serif" w:hAnsi="PT Astra Serif"/>
          <w:sz w:val="28"/>
          <w:szCs w:val="28"/>
        </w:rPr>
        <w:t>2</w:t>
      </w:r>
      <w:r w:rsidRPr="0093626B">
        <w:rPr>
          <w:rFonts w:ascii="PT Astra Serif" w:hAnsi="PT Astra Serif"/>
          <w:sz w:val="28"/>
          <w:szCs w:val="28"/>
        </w:rPr>
        <w:t xml:space="preserve"> года в сумме 0,0 тыс. рублей, в том числе предельный объем обязательств по муниципальным гарантиям 0,0 рублей;</w:t>
      </w:r>
    </w:p>
    <w:p w:rsidR="002041D8" w:rsidRPr="0093626B" w:rsidRDefault="002041D8" w:rsidP="002041D8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>2) на 01января 202</w:t>
      </w:r>
      <w:r w:rsidR="00C777A5">
        <w:rPr>
          <w:rFonts w:ascii="PT Astra Serif" w:hAnsi="PT Astra Serif"/>
          <w:sz w:val="28"/>
          <w:szCs w:val="28"/>
        </w:rPr>
        <w:t>3</w:t>
      </w:r>
      <w:r w:rsidRPr="0093626B">
        <w:rPr>
          <w:rFonts w:ascii="PT Astra Serif" w:hAnsi="PT Astra Serif"/>
          <w:sz w:val="28"/>
          <w:szCs w:val="28"/>
        </w:rPr>
        <w:t xml:space="preserve"> года в сумме 0,0 тыс. рублей, в том числе предельный объем обязательств по муниципальным гарантиям 0,0 рублей;</w:t>
      </w:r>
    </w:p>
    <w:p w:rsidR="002041D8" w:rsidRPr="0093626B" w:rsidRDefault="002041D8" w:rsidP="002041D8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>3) на 01января 202</w:t>
      </w:r>
      <w:r w:rsidR="00C777A5">
        <w:rPr>
          <w:rFonts w:ascii="PT Astra Serif" w:hAnsi="PT Astra Serif"/>
          <w:sz w:val="28"/>
          <w:szCs w:val="28"/>
        </w:rPr>
        <w:t>4</w:t>
      </w:r>
      <w:r w:rsidRPr="0093626B">
        <w:rPr>
          <w:rFonts w:ascii="PT Astra Serif" w:hAnsi="PT Astra Serif"/>
          <w:sz w:val="28"/>
          <w:szCs w:val="28"/>
        </w:rPr>
        <w:t xml:space="preserve"> года в сумме 0,0 тыс. рублей, в том числе предельный объем обязательств по муниципальным гарантиям 0,0 рублей.</w:t>
      </w:r>
    </w:p>
    <w:p w:rsidR="002041D8" w:rsidRPr="0093626B" w:rsidRDefault="002041D8" w:rsidP="002041D8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>Установить предельный объём муниципального долга муниципального образования «Большенагаткинское сельское поселение»:</w:t>
      </w:r>
    </w:p>
    <w:p w:rsidR="002041D8" w:rsidRPr="0093626B" w:rsidRDefault="002041D8" w:rsidP="002041D8">
      <w:pPr>
        <w:tabs>
          <w:tab w:val="left" w:pos="993"/>
        </w:tabs>
        <w:ind w:left="709"/>
        <w:jc w:val="both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>1) на 202</w:t>
      </w:r>
      <w:r w:rsidR="00C777A5">
        <w:rPr>
          <w:rFonts w:ascii="PT Astra Serif" w:hAnsi="PT Astra Serif"/>
          <w:sz w:val="28"/>
          <w:szCs w:val="28"/>
        </w:rPr>
        <w:t>2</w:t>
      </w:r>
      <w:r w:rsidRPr="0093626B">
        <w:rPr>
          <w:rFonts w:ascii="PT Astra Serif" w:hAnsi="PT Astra Serif"/>
          <w:sz w:val="28"/>
          <w:szCs w:val="28"/>
        </w:rPr>
        <w:t xml:space="preserve"> год в сумме 0,0 тыс. рублей;</w:t>
      </w:r>
    </w:p>
    <w:p w:rsidR="002041D8" w:rsidRPr="0093626B" w:rsidRDefault="002041D8" w:rsidP="002041D8">
      <w:pPr>
        <w:tabs>
          <w:tab w:val="left" w:pos="993"/>
        </w:tabs>
        <w:ind w:left="709"/>
        <w:jc w:val="both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>2) на 202</w:t>
      </w:r>
      <w:r w:rsidR="00C777A5">
        <w:rPr>
          <w:rFonts w:ascii="PT Astra Serif" w:hAnsi="PT Astra Serif"/>
          <w:sz w:val="28"/>
          <w:szCs w:val="28"/>
        </w:rPr>
        <w:t>3</w:t>
      </w:r>
      <w:r w:rsidRPr="0093626B">
        <w:rPr>
          <w:rFonts w:ascii="PT Astra Serif" w:hAnsi="PT Astra Serif"/>
          <w:sz w:val="28"/>
          <w:szCs w:val="28"/>
        </w:rPr>
        <w:t xml:space="preserve"> год в сумме 0,0 тыс. рублей;</w:t>
      </w:r>
    </w:p>
    <w:p w:rsidR="002041D8" w:rsidRPr="0093626B" w:rsidRDefault="002041D8" w:rsidP="002041D8">
      <w:pPr>
        <w:tabs>
          <w:tab w:val="left" w:pos="993"/>
        </w:tabs>
        <w:ind w:left="709"/>
        <w:jc w:val="both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>3) на 202</w:t>
      </w:r>
      <w:r w:rsidR="00C777A5">
        <w:rPr>
          <w:rFonts w:ascii="PT Astra Serif" w:hAnsi="PT Astra Serif"/>
          <w:sz w:val="28"/>
          <w:szCs w:val="28"/>
        </w:rPr>
        <w:t>4</w:t>
      </w:r>
      <w:r w:rsidRPr="0093626B">
        <w:rPr>
          <w:rFonts w:ascii="PT Astra Serif" w:hAnsi="PT Astra Serif"/>
          <w:sz w:val="28"/>
          <w:szCs w:val="28"/>
        </w:rPr>
        <w:t xml:space="preserve"> год в сумме 0,0 тыс. рублей.</w:t>
      </w:r>
    </w:p>
    <w:p w:rsidR="002041D8" w:rsidRPr="0093626B" w:rsidRDefault="002041D8" w:rsidP="002041D8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>Установить предельный объём расходов на обслуживание муниципального долга муниципального образования «Большенагаткинское сельское поселение»:</w:t>
      </w:r>
    </w:p>
    <w:p w:rsidR="002041D8" w:rsidRPr="0093626B" w:rsidRDefault="002041D8" w:rsidP="002041D8">
      <w:pPr>
        <w:numPr>
          <w:ilvl w:val="0"/>
          <w:numId w:val="10"/>
        </w:numPr>
        <w:tabs>
          <w:tab w:val="left" w:pos="993"/>
        </w:tabs>
        <w:jc w:val="both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>в 202</w:t>
      </w:r>
      <w:r w:rsidR="00C777A5">
        <w:rPr>
          <w:rFonts w:ascii="PT Astra Serif" w:hAnsi="PT Astra Serif"/>
          <w:sz w:val="28"/>
          <w:szCs w:val="28"/>
        </w:rPr>
        <w:t>2</w:t>
      </w:r>
      <w:r w:rsidRPr="0093626B">
        <w:rPr>
          <w:rFonts w:ascii="PT Astra Serif" w:hAnsi="PT Astra Serif"/>
          <w:sz w:val="28"/>
          <w:szCs w:val="28"/>
        </w:rPr>
        <w:t xml:space="preserve"> году в сумме 0,0 тыс. рублей;</w:t>
      </w:r>
    </w:p>
    <w:p w:rsidR="002041D8" w:rsidRPr="0093626B" w:rsidRDefault="002041D8" w:rsidP="002041D8">
      <w:pPr>
        <w:numPr>
          <w:ilvl w:val="0"/>
          <w:numId w:val="10"/>
        </w:numPr>
        <w:tabs>
          <w:tab w:val="left" w:pos="993"/>
        </w:tabs>
        <w:jc w:val="both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>в 202</w:t>
      </w:r>
      <w:r w:rsidR="00C777A5">
        <w:rPr>
          <w:rFonts w:ascii="PT Astra Serif" w:hAnsi="PT Astra Serif"/>
          <w:sz w:val="28"/>
          <w:szCs w:val="28"/>
        </w:rPr>
        <w:t>3</w:t>
      </w:r>
      <w:r w:rsidRPr="0093626B">
        <w:rPr>
          <w:rFonts w:ascii="PT Astra Serif" w:hAnsi="PT Astra Serif"/>
          <w:sz w:val="28"/>
          <w:szCs w:val="28"/>
        </w:rPr>
        <w:t xml:space="preserve"> году в сумме 0,0 тыс. рублей;</w:t>
      </w:r>
    </w:p>
    <w:p w:rsidR="002041D8" w:rsidRPr="0093626B" w:rsidRDefault="002041D8" w:rsidP="002041D8">
      <w:pPr>
        <w:numPr>
          <w:ilvl w:val="0"/>
          <w:numId w:val="10"/>
        </w:numPr>
        <w:tabs>
          <w:tab w:val="left" w:pos="993"/>
        </w:tabs>
        <w:jc w:val="both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>в 202</w:t>
      </w:r>
      <w:r w:rsidR="00C777A5">
        <w:rPr>
          <w:rFonts w:ascii="PT Astra Serif" w:hAnsi="PT Astra Serif"/>
          <w:sz w:val="28"/>
          <w:szCs w:val="28"/>
        </w:rPr>
        <w:t>4</w:t>
      </w:r>
      <w:r w:rsidRPr="0093626B">
        <w:rPr>
          <w:rFonts w:ascii="PT Astra Serif" w:hAnsi="PT Astra Serif"/>
          <w:sz w:val="28"/>
          <w:szCs w:val="28"/>
        </w:rPr>
        <w:t xml:space="preserve"> году в сумме 0,0 тыс. рублей.</w:t>
      </w:r>
    </w:p>
    <w:p w:rsidR="00F55A8F" w:rsidRPr="0093626B" w:rsidRDefault="00F55A8F" w:rsidP="004C323D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2059E1" w:rsidRPr="0093626B" w:rsidRDefault="004C323D" w:rsidP="002059E1">
      <w:pPr>
        <w:pStyle w:val="3"/>
        <w:keepLines w:val="0"/>
        <w:numPr>
          <w:ilvl w:val="2"/>
          <w:numId w:val="11"/>
        </w:numPr>
        <w:spacing w:before="0"/>
        <w:ind w:left="0"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93626B">
        <w:rPr>
          <w:rFonts w:ascii="PT Astra Serif" w:hAnsi="PT Astra Serif" w:cs="Times New Roman"/>
          <w:color w:val="auto"/>
          <w:sz w:val="28"/>
          <w:szCs w:val="28"/>
        </w:rPr>
        <w:t>Статья 3.</w:t>
      </w:r>
      <w:r w:rsidR="002059E1" w:rsidRPr="0093626B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Pr="0093626B">
        <w:rPr>
          <w:rFonts w:ascii="PT Astra Serif" w:hAnsi="PT Astra Serif" w:cs="Times New Roman"/>
          <w:color w:val="auto"/>
          <w:sz w:val="28"/>
          <w:szCs w:val="28"/>
        </w:rPr>
        <w:t xml:space="preserve">Главные администраторы доходов и главные администраторы источников финансирования дефицита бюджета </w:t>
      </w:r>
      <w:r w:rsidR="00CD2954" w:rsidRPr="0093626B">
        <w:rPr>
          <w:rFonts w:ascii="PT Astra Serif" w:hAnsi="PT Astra Serif" w:cs="Times New Roman"/>
          <w:color w:val="auto"/>
          <w:sz w:val="28"/>
          <w:szCs w:val="28"/>
        </w:rPr>
        <w:t xml:space="preserve">муниципального образования </w:t>
      </w:r>
      <w:r w:rsidRPr="0093626B">
        <w:rPr>
          <w:rFonts w:ascii="PT Astra Serif" w:hAnsi="PT Astra Serif" w:cs="Times New Roman"/>
          <w:color w:val="auto"/>
          <w:sz w:val="28"/>
          <w:szCs w:val="28"/>
        </w:rPr>
        <w:t>«Большенагаткинское сельское поселение» на 20</w:t>
      </w:r>
      <w:r w:rsidR="002059E1" w:rsidRPr="0093626B">
        <w:rPr>
          <w:rFonts w:ascii="PT Astra Serif" w:hAnsi="PT Astra Serif" w:cs="Times New Roman"/>
          <w:color w:val="auto"/>
          <w:sz w:val="28"/>
          <w:szCs w:val="28"/>
        </w:rPr>
        <w:t>2</w:t>
      </w:r>
      <w:r w:rsidR="007511B3">
        <w:rPr>
          <w:rFonts w:ascii="PT Astra Serif" w:hAnsi="PT Astra Serif" w:cs="Times New Roman"/>
          <w:color w:val="auto"/>
          <w:sz w:val="28"/>
          <w:szCs w:val="28"/>
        </w:rPr>
        <w:t>2</w:t>
      </w:r>
      <w:r w:rsidRPr="0093626B">
        <w:rPr>
          <w:rFonts w:ascii="PT Astra Serif" w:hAnsi="PT Astra Serif" w:cs="Times New Roman"/>
          <w:color w:val="auto"/>
          <w:sz w:val="28"/>
          <w:szCs w:val="28"/>
        </w:rPr>
        <w:t xml:space="preserve"> год </w:t>
      </w:r>
      <w:r w:rsidR="002059E1" w:rsidRPr="0093626B">
        <w:rPr>
          <w:rFonts w:ascii="PT Astra Serif" w:hAnsi="PT Astra Serif" w:cs="Times New Roman"/>
          <w:color w:val="auto"/>
          <w:sz w:val="28"/>
          <w:szCs w:val="28"/>
        </w:rPr>
        <w:t>и на плановый период 202</w:t>
      </w:r>
      <w:r w:rsidR="007511B3">
        <w:rPr>
          <w:rFonts w:ascii="PT Astra Serif" w:hAnsi="PT Astra Serif" w:cs="Times New Roman"/>
          <w:color w:val="auto"/>
          <w:sz w:val="28"/>
          <w:szCs w:val="28"/>
        </w:rPr>
        <w:t>3</w:t>
      </w:r>
      <w:r w:rsidR="002059E1" w:rsidRPr="0093626B">
        <w:rPr>
          <w:rFonts w:ascii="PT Astra Serif" w:hAnsi="PT Astra Serif" w:cs="Times New Roman"/>
          <w:color w:val="auto"/>
          <w:sz w:val="28"/>
          <w:szCs w:val="28"/>
        </w:rPr>
        <w:t xml:space="preserve"> и 202</w:t>
      </w:r>
      <w:r w:rsidR="007511B3">
        <w:rPr>
          <w:rFonts w:ascii="PT Astra Serif" w:hAnsi="PT Astra Serif" w:cs="Times New Roman"/>
          <w:color w:val="auto"/>
          <w:sz w:val="28"/>
          <w:szCs w:val="28"/>
        </w:rPr>
        <w:t>4</w:t>
      </w:r>
      <w:r w:rsidR="002059E1" w:rsidRPr="0093626B">
        <w:rPr>
          <w:rFonts w:ascii="PT Astra Serif" w:hAnsi="PT Astra Serif" w:cs="Times New Roman"/>
          <w:color w:val="auto"/>
          <w:sz w:val="28"/>
          <w:szCs w:val="28"/>
        </w:rPr>
        <w:t xml:space="preserve"> годов</w:t>
      </w:r>
    </w:p>
    <w:p w:rsidR="004C323D" w:rsidRPr="0093626B" w:rsidRDefault="004C323D" w:rsidP="004C323D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 xml:space="preserve">1. Утвердить перечень главных администраторов доходов бюджета </w:t>
      </w:r>
      <w:r w:rsidR="00CD2954" w:rsidRPr="0093626B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93626B">
        <w:rPr>
          <w:rFonts w:ascii="PT Astra Serif" w:hAnsi="PT Astra Serif"/>
          <w:sz w:val="28"/>
          <w:szCs w:val="28"/>
        </w:rPr>
        <w:t>«Большенагаткинское сельское поселение» согласно приложению 1 к настоящему решению.</w:t>
      </w:r>
    </w:p>
    <w:p w:rsidR="004C323D" w:rsidRPr="0093626B" w:rsidRDefault="004C323D" w:rsidP="004C323D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>2. Утвердить перечень главных администраторов источников финансирования дефицита бюджета</w:t>
      </w:r>
      <w:r w:rsidR="00F47D5A" w:rsidRPr="0093626B">
        <w:rPr>
          <w:rFonts w:ascii="PT Astra Serif" w:hAnsi="PT Astra Serif"/>
          <w:sz w:val="28"/>
          <w:szCs w:val="28"/>
        </w:rPr>
        <w:t xml:space="preserve"> </w:t>
      </w:r>
      <w:r w:rsidR="00CD2954" w:rsidRPr="0093626B">
        <w:rPr>
          <w:rFonts w:ascii="PT Astra Serif" w:hAnsi="PT Astra Serif"/>
          <w:sz w:val="28"/>
          <w:szCs w:val="28"/>
        </w:rPr>
        <w:t>муниципального образования</w:t>
      </w:r>
      <w:r w:rsidR="00F47D5A" w:rsidRPr="0093626B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F47D5A" w:rsidRPr="0093626B">
        <w:rPr>
          <w:rFonts w:ascii="PT Astra Serif" w:hAnsi="PT Astra Serif"/>
          <w:sz w:val="28"/>
          <w:szCs w:val="28"/>
        </w:rPr>
        <w:t>Большенагаткинское сельское поселение»  на 202</w:t>
      </w:r>
      <w:r w:rsidR="007511B3">
        <w:rPr>
          <w:rFonts w:ascii="PT Astra Serif" w:hAnsi="PT Astra Serif"/>
          <w:sz w:val="28"/>
          <w:szCs w:val="28"/>
        </w:rPr>
        <w:t>2</w:t>
      </w:r>
      <w:r w:rsidR="00F47D5A" w:rsidRPr="0093626B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7511B3">
        <w:rPr>
          <w:rFonts w:ascii="PT Astra Serif" w:hAnsi="PT Astra Serif"/>
          <w:sz w:val="28"/>
          <w:szCs w:val="28"/>
        </w:rPr>
        <w:t>3</w:t>
      </w:r>
      <w:r w:rsidR="00F47D5A" w:rsidRPr="0093626B">
        <w:rPr>
          <w:rFonts w:ascii="PT Astra Serif" w:hAnsi="PT Astra Serif"/>
          <w:sz w:val="28"/>
          <w:szCs w:val="28"/>
        </w:rPr>
        <w:t xml:space="preserve"> и 202</w:t>
      </w:r>
      <w:r w:rsidR="007511B3">
        <w:rPr>
          <w:rFonts w:ascii="PT Astra Serif" w:hAnsi="PT Astra Serif"/>
          <w:sz w:val="28"/>
          <w:szCs w:val="28"/>
        </w:rPr>
        <w:t>4</w:t>
      </w:r>
      <w:r w:rsidR="00F47D5A" w:rsidRPr="0093626B">
        <w:rPr>
          <w:rFonts w:ascii="PT Astra Serif" w:hAnsi="PT Astra Serif"/>
          <w:sz w:val="28"/>
          <w:szCs w:val="28"/>
        </w:rPr>
        <w:t xml:space="preserve"> годов</w:t>
      </w:r>
      <w:r w:rsidRPr="0093626B">
        <w:rPr>
          <w:rFonts w:ascii="PT Astra Serif" w:hAnsi="PT Astra Serif"/>
          <w:sz w:val="28"/>
          <w:szCs w:val="28"/>
        </w:rPr>
        <w:t xml:space="preserve"> согласно приложению  2 к настоящему решению.</w:t>
      </w:r>
    </w:p>
    <w:p w:rsidR="00F47D5A" w:rsidRPr="0093626B" w:rsidRDefault="004C323D" w:rsidP="00F47D5A">
      <w:pPr>
        <w:pStyle w:val="3"/>
        <w:keepLines w:val="0"/>
        <w:numPr>
          <w:ilvl w:val="2"/>
          <w:numId w:val="11"/>
        </w:numPr>
        <w:spacing w:before="0"/>
        <w:ind w:left="0"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93626B">
        <w:rPr>
          <w:rFonts w:ascii="PT Astra Serif" w:hAnsi="PT Astra Serif" w:cs="Times New Roman"/>
          <w:color w:val="auto"/>
          <w:sz w:val="28"/>
          <w:szCs w:val="28"/>
        </w:rPr>
        <w:t xml:space="preserve">Статья 4.  Доходы бюджета  </w:t>
      </w:r>
      <w:r w:rsidR="00CD2954" w:rsidRPr="0093626B">
        <w:rPr>
          <w:rFonts w:ascii="PT Astra Serif" w:hAnsi="PT Astra Serif" w:cs="Times New Roman"/>
          <w:color w:val="auto"/>
          <w:sz w:val="28"/>
          <w:szCs w:val="28"/>
        </w:rPr>
        <w:t>муниципального образования</w:t>
      </w:r>
      <w:r w:rsidRPr="0093626B">
        <w:rPr>
          <w:rFonts w:ascii="PT Astra Serif" w:hAnsi="PT Astra Serif" w:cs="Times New Roman"/>
          <w:color w:val="auto"/>
          <w:sz w:val="28"/>
          <w:szCs w:val="28"/>
        </w:rPr>
        <w:t xml:space="preserve"> «Большенагаткинское сельское поселение» на 20</w:t>
      </w:r>
      <w:r w:rsidR="00F47D5A" w:rsidRPr="0093626B">
        <w:rPr>
          <w:rFonts w:ascii="PT Astra Serif" w:hAnsi="PT Astra Serif" w:cs="Times New Roman"/>
          <w:color w:val="auto"/>
          <w:sz w:val="28"/>
          <w:szCs w:val="28"/>
        </w:rPr>
        <w:t>2</w:t>
      </w:r>
      <w:r w:rsidR="00767C98">
        <w:rPr>
          <w:rFonts w:ascii="PT Astra Serif" w:hAnsi="PT Astra Serif" w:cs="Times New Roman"/>
          <w:color w:val="auto"/>
          <w:sz w:val="28"/>
          <w:szCs w:val="28"/>
        </w:rPr>
        <w:t>2</w:t>
      </w:r>
      <w:r w:rsidRPr="0093626B">
        <w:rPr>
          <w:rFonts w:ascii="PT Astra Serif" w:hAnsi="PT Astra Serif" w:cs="Times New Roman"/>
          <w:color w:val="auto"/>
          <w:sz w:val="28"/>
          <w:szCs w:val="28"/>
        </w:rPr>
        <w:t xml:space="preserve"> год</w:t>
      </w:r>
      <w:r w:rsidR="00F47D5A" w:rsidRPr="0093626B">
        <w:rPr>
          <w:rFonts w:ascii="PT Astra Serif" w:hAnsi="PT Astra Serif" w:cs="Times New Roman"/>
          <w:color w:val="auto"/>
          <w:sz w:val="28"/>
          <w:szCs w:val="28"/>
        </w:rPr>
        <w:t xml:space="preserve"> и на плановый период 202</w:t>
      </w:r>
      <w:r w:rsidR="00767C98">
        <w:rPr>
          <w:rFonts w:ascii="PT Astra Serif" w:hAnsi="PT Astra Serif" w:cs="Times New Roman"/>
          <w:color w:val="auto"/>
          <w:sz w:val="28"/>
          <w:szCs w:val="28"/>
        </w:rPr>
        <w:t>3</w:t>
      </w:r>
      <w:r w:rsidR="00F47D5A" w:rsidRPr="0093626B">
        <w:rPr>
          <w:rFonts w:ascii="PT Astra Serif" w:hAnsi="PT Astra Serif" w:cs="Times New Roman"/>
          <w:color w:val="auto"/>
          <w:sz w:val="28"/>
          <w:szCs w:val="28"/>
        </w:rPr>
        <w:t xml:space="preserve"> и 202</w:t>
      </w:r>
      <w:r w:rsidR="00767C98">
        <w:rPr>
          <w:rFonts w:ascii="PT Astra Serif" w:hAnsi="PT Astra Serif" w:cs="Times New Roman"/>
          <w:color w:val="auto"/>
          <w:sz w:val="28"/>
          <w:szCs w:val="28"/>
        </w:rPr>
        <w:t>4</w:t>
      </w:r>
      <w:r w:rsidR="00F47D5A" w:rsidRPr="0093626B">
        <w:rPr>
          <w:rFonts w:ascii="PT Astra Serif" w:hAnsi="PT Astra Serif" w:cs="Times New Roman"/>
          <w:color w:val="auto"/>
          <w:sz w:val="28"/>
          <w:szCs w:val="28"/>
        </w:rPr>
        <w:t xml:space="preserve"> годов</w:t>
      </w:r>
    </w:p>
    <w:p w:rsidR="00227BBE" w:rsidRPr="0093626B" w:rsidRDefault="004C323D" w:rsidP="004C323D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 xml:space="preserve">Утвердить доходы бюджета  муниципального образования «Большенагаткинское сельское поселение» </w:t>
      </w:r>
    </w:p>
    <w:p w:rsidR="00227BBE" w:rsidRPr="0093626B" w:rsidRDefault="00227BBE" w:rsidP="004C323D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</w:p>
    <w:p w:rsidR="00227BBE" w:rsidRPr="0093626B" w:rsidRDefault="004C323D" w:rsidP="004C323D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>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 Российской Федерации</w:t>
      </w:r>
      <w:r w:rsidR="00227BBE" w:rsidRPr="0093626B">
        <w:rPr>
          <w:rFonts w:ascii="PT Astra Serif" w:hAnsi="PT Astra Serif"/>
          <w:sz w:val="28"/>
          <w:szCs w:val="28"/>
        </w:rPr>
        <w:t>:</w:t>
      </w:r>
    </w:p>
    <w:p w:rsidR="00227BBE" w:rsidRPr="0093626B" w:rsidRDefault="00227BBE" w:rsidP="00227BBE">
      <w:pPr>
        <w:pStyle w:val="11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>на 202</w:t>
      </w:r>
      <w:r w:rsidR="00767C98">
        <w:rPr>
          <w:rFonts w:ascii="PT Astra Serif" w:hAnsi="PT Astra Serif"/>
          <w:sz w:val="28"/>
          <w:szCs w:val="28"/>
        </w:rPr>
        <w:t>2</w:t>
      </w:r>
      <w:r w:rsidRPr="0093626B">
        <w:rPr>
          <w:rFonts w:ascii="PT Astra Serif" w:hAnsi="PT Astra Serif"/>
          <w:sz w:val="28"/>
          <w:szCs w:val="28"/>
        </w:rPr>
        <w:t xml:space="preserve"> год согласно приложению 3 к настоящему решению;</w:t>
      </w:r>
    </w:p>
    <w:p w:rsidR="00227BBE" w:rsidRPr="0093626B" w:rsidRDefault="00227BBE" w:rsidP="00227BBE">
      <w:pPr>
        <w:pStyle w:val="210"/>
        <w:numPr>
          <w:ilvl w:val="0"/>
          <w:numId w:val="12"/>
        </w:numPr>
        <w:tabs>
          <w:tab w:val="left" w:pos="993"/>
        </w:tabs>
        <w:suppressAutoHyphens w:val="0"/>
        <w:ind w:left="0" w:firstLine="709"/>
        <w:rPr>
          <w:rFonts w:ascii="PT Astra Serif" w:hAnsi="PT Astra Serif"/>
          <w:szCs w:val="28"/>
        </w:rPr>
      </w:pPr>
      <w:r w:rsidRPr="0093626B">
        <w:rPr>
          <w:rFonts w:ascii="PT Astra Serif" w:hAnsi="PT Astra Serif"/>
          <w:szCs w:val="28"/>
        </w:rPr>
        <w:t>на плановый период 202</w:t>
      </w:r>
      <w:r w:rsidR="00767C98">
        <w:rPr>
          <w:rFonts w:ascii="PT Astra Serif" w:hAnsi="PT Astra Serif"/>
          <w:szCs w:val="28"/>
        </w:rPr>
        <w:t>3</w:t>
      </w:r>
      <w:r w:rsidRPr="0093626B">
        <w:rPr>
          <w:rFonts w:ascii="PT Astra Serif" w:hAnsi="PT Astra Serif"/>
          <w:szCs w:val="28"/>
        </w:rPr>
        <w:t xml:space="preserve"> и 202</w:t>
      </w:r>
      <w:r w:rsidR="00767C98">
        <w:rPr>
          <w:rFonts w:ascii="PT Astra Serif" w:hAnsi="PT Astra Serif"/>
          <w:szCs w:val="28"/>
        </w:rPr>
        <w:t>4</w:t>
      </w:r>
      <w:r w:rsidRPr="0093626B">
        <w:rPr>
          <w:rFonts w:ascii="PT Astra Serif" w:hAnsi="PT Astra Serif"/>
          <w:szCs w:val="28"/>
        </w:rPr>
        <w:t xml:space="preserve"> годов согласно приложению 4 к настоящему решению.</w:t>
      </w:r>
    </w:p>
    <w:p w:rsidR="004C323D" w:rsidRPr="0093626B" w:rsidRDefault="004C323D" w:rsidP="004C323D">
      <w:pPr>
        <w:pStyle w:val="a9"/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4C323D" w:rsidRPr="0093626B" w:rsidRDefault="004C323D" w:rsidP="00060DC7">
      <w:pPr>
        <w:jc w:val="both"/>
        <w:rPr>
          <w:rFonts w:ascii="PT Astra Serif" w:hAnsi="PT Astra Serif"/>
          <w:b/>
          <w:sz w:val="28"/>
          <w:szCs w:val="28"/>
        </w:rPr>
      </w:pPr>
      <w:r w:rsidRPr="0093626B">
        <w:rPr>
          <w:rFonts w:ascii="PT Astra Serif" w:hAnsi="PT Astra Serif"/>
          <w:b/>
          <w:sz w:val="28"/>
          <w:szCs w:val="28"/>
        </w:rPr>
        <w:t>Статья 5.</w:t>
      </w:r>
      <w:r w:rsidRPr="0093626B">
        <w:rPr>
          <w:rFonts w:ascii="PT Astra Serif" w:hAnsi="PT Astra Serif"/>
          <w:sz w:val="28"/>
          <w:szCs w:val="28"/>
        </w:rPr>
        <w:t xml:space="preserve">  </w:t>
      </w:r>
      <w:r w:rsidR="00060DC7" w:rsidRPr="00060DC7">
        <w:rPr>
          <w:rFonts w:ascii="PT Astra Serif" w:hAnsi="PT Astra Serif"/>
          <w:b/>
          <w:bCs/>
          <w:sz w:val="28"/>
          <w:szCs w:val="28"/>
        </w:rPr>
        <w:t>Источники внутреннего финансирования дефицита бюджета муниципального образования «</w:t>
      </w:r>
      <w:r w:rsidR="00060DC7" w:rsidRPr="00060DC7">
        <w:rPr>
          <w:rFonts w:ascii="PT Astra Serif" w:hAnsi="PT Astra Serif"/>
          <w:b/>
          <w:sz w:val="28"/>
          <w:szCs w:val="28"/>
        </w:rPr>
        <w:t>Большенагаткинское</w:t>
      </w:r>
      <w:r w:rsidR="00060DC7" w:rsidRPr="00060DC7">
        <w:rPr>
          <w:rFonts w:ascii="PT Astra Serif" w:hAnsi="PT Astra Serif"/>
          <w:b/>
          <w:bCs/>
          <w:spacing w:val="-1"/>
          <w:sz w:val="28"/>
          <w:szCs w:val="28"/>
        </w:rPr>
        <w:t xml:space="preserve"> сельское поселение</w:t>
      </w:r>
      <w:r w:rsidR="00060DC7" w:rsidRPr="00060DC7">
        <w:rPr>
          <w:rFonts w:ascii="PT Astra Serif" w:hAnsi="PT Astra Serif"/>
          <w:b/>
          <w:bCs/>
          <w:sz w:val="28"/>
          <w:szCs w:val="28"/>
        </w:rPr>
        <w:t>»</w:t>
      </w:r>
      <w:r w:rsidR="00060DC7">
        <w:rPr>
          <w:rFonts w:ascii="PT Astra Serif" w:hAnsi="PT Astra Serif"/>
          <w:bCs/>
          <w:sz w:val="28"/>
          <w:szCs w:val="28"/>
        </w:rPr>
        <w:t xml:space="preserve"> </w:t>
      </w:r>
      <w:r w:rsidRPr="0093626B">
        <w:rPr>
          <w:rFonts w:ascii="PT Astra Serif" w:hAnsi="PT Astra Serif"/>
          <w:b/>
          <w:sz w:val="28"/>
          <w:szCs w:val="28"/>
        </w:rPr>
        <w:t>на 20</w:t>
      </w:r>
      <w:r w:rsidR="00883A5B" w:rsidRPr="0093626B">
        <w:rPr>
          <w:rFonts w:ascii="PT Astra Serif" w:hAnsi="PT Astra Serif"/>
          <w:b/>
          <w:sz w:val="28"/>
          <w:szCs w:val="28"/>
        </w:rPr>
        <w:t>2</w:t>
      </w:r>
      <w:r w:rsidR="00767C98">
        <w:rPr>
          <w:rFonts w:ascii="PT Astra Serif" w:hAnsi="PT Astra Serif"/>
          <w:b/>
          <w:sz w:val="28"/>
          <w:szCs w:val="28"/>
        </w:rPr>
        <w:t>2</w:t>
      </w:r>
      <w:r w:rsidRPr="0093626B">
        <w:rPr>
          <w:rFonts w:ascii="PT Astra Serif" w:hAnsi="PT Astra Serif"/>
          <w:b/>
          <w:sz w:val="28"/>
          <w:szCs w:val="28"/>
        </w:rPr>
        <w:t xml:space="preserve"> год</w:t>
      </w:r>
      <w:r w:rsidR="00883A5B" w:rsidRPr="0093626B">
        <w:rPr>
          <w:rFonts w:ascii="PT Astra Serif" w:hAnsi="PT Astra Serif"/>
          <w:sz w:val="28"/>
          <w:szCs w:val="28"/>
        </w:rPr>
        <w:t xml:space="preserve"> </w:t>
      </w:r>
      <w:r w:rsidR="00883A5B" w:rsidRPr="0093626B">
        <w:rPr>
          <w:rFonts w:ascii="PT Astra Serif" w:hAnsi="PT Astra Serif"/>
          <w:b/>
          <w:sz w:val="28"/>
          <w:szCs w:val="28"/>
        </w:rPr>
        <w:t>и на плановый период 202</w:t>
      </w:r>
      <w:r w:rsidR="00767C98">
        <w:rPr>
          <w:rFonts w:ascii="PT Astra Serif" w:hAnsi="PT Astra Serif"/>
          <w:b/>
          <w:sz w:val="28"/>
          <w:szCs w:val="28"/>
        </w:rPr>
        <w:t>3</w:t>
      </w:r>
      <w:r w:rsidR="00883A5B" w:rsidRPr="0093626B">
        <w:rPr>
          <w:rFonts w:ascii="PT Astra Serif" w:hAnsi="PT Astra Serif"/>
          <w:b/>
          <w:sz w:val="28"/>
          <w:szCs w:val="28"/>
        </w:rPr>
        <w:t xml:space="preserve"> и 202</w:t>
      </w:r>
      <w:r w:rsidR="00767C98">
        <w:rPr>
          <w:rFonts w:ascii="PT Astra Serif" w:hAnsi="PT Astra Serif"/>
          <w:b/>
          <w:sz w:val="28"/>
          <w:szCs w:val="28"/>
        </w:rPr>
        <w:t>4</w:t>
      </w:r>
      <w:r w:rsidR="00883A5B" w:rsidRPr="0093626B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227BBE" w:rsidRPr="0093626B" w:rsidRDefault="00227BBE" w:rsidP="00883A5B">
      <w:pPr>
        <w:pStyle w:val="ConsPlusNormal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3626B">
        <w:rPr>
          <w:rFonts w:ascii="PT Astra Serif" w:hAnsi="PT Astra Serif" w:cs="Times New Roman"/>
          <w:sz w:val="28"/>
          <w:szCs w:val="28"/>
        </w:rPr>
        <w:t>Утвердить источники внутреннего финансирования дефицита бюджета муниципального образования «</w:t>
      </w:r>
      <w:r w:rsidR="00883A5B" w:rsidRPr="0093626B">
        <w:rPr>
          <w:rFonts w:ascii="PT Astra Serif" w:hAnsi="PT Astra Serif" w:cs="Times New Roman"/>
          <w:sz w:val="28"/>
          <w:szCs w:val="28"/>
        </w:rPr>
        <w:t>Большенагаткинское сельское поселение</w:t>
      </w:r>
      <w:r w:rsidRPr="0093626B">
        <w:rPr>
          <w:rFonts w:ascii="PT Astra Serif" w:hAnsi="PT Astra Serif" w:cs="Times New Roman"/>
          <w:sz w:val="28"/>
          <w:szCs w:val="28"/>
        </w:rPr>
        <w:t>»:</w:t>
      </w:r>
    </w:p>
    <w:p w:rsidR="00227BBE" w:rsidRPr="0093626B" w:rsidRDefault="00227BBE" w:rsidP="00227BBE">
      <w:pPr>
        <w:pStyle w:val="ConsPlusNormal"/>
        <w:widowControl/>
        <w:numPr>
          <w:ilvl w:val="0"/>
          <w:numId w:val="13"/>
        </w:numPr>
        <w:suppressAutoHyphens/>
        <w:autoSpaceDN/>
        <w:adjustRightInd/>
        <w:jc w:val="both"/>
        <w:rPr>
          <w:rFonts w:ascii="PT Astra Serif" w:hAnsi="PT Astra Serif" w:cs="Times New Roman"/>
          <w:sz w:val="28"/>
          <w:szCs w:val="28"/>
        </w:rPr>
      </w:pPr>
      <w:r w:rsidRPr="0093626B">
        <w:rPr>
          <w:rFonts w:ascii="PT Astra Serif" w:hAnsi="PT Astra Serif" w:cs="Times New Roman"/>
          <w:sz w:val="28"/>
          <w:szCs w:val="28"/>
        </w:rPr>
        <w:t>на 20</w:t>
      </w:r>
      <w:r w:rsidR="00883A5B" w:rsidRPr="0093626B">
        <w:rPr>
          <w:rFonts w:ascii="PT Astra Serif" w:hAnsi="PT Astra Serif" w:cs="Times New Roman"/>
          <w:sz w:val="28"/>
          <w:szCs w:val="28"/>
        </w:rPr>
        <w:t>2</w:t>
      </w:r>
      <w:r w:rsidR="00767C98">
        <w:rPr>
          <w:rFonts w:ascii="PT Astra Serif" w:hAnsi="PT Astra Serif" w:cs="Times New Roman"/>
          <w:sz w:val="28"/>
          <w:szCs w:val="28"/>
        </w:rPr>
        <w:t>2</w:t>
      </w:r>
      <w:r w:rsidRPr="0093626B">
        <w:rPr>
          <w:rFonts w:ascii="PT Astra Serif" w:hAnsi="PT Astra Serif" w:cs="Times New Roman"/>
          <w:sz w:val="28"/>
          <w:szCs w:val="28"/>
        </w:rPr>
        <w:t xml:space="preserve"> год согласно приложению </w:t>
      </w:r>
      <w:r w:rsidR="00883A5B" w:rsidRPr="0093626B">
        <w:rPr>
          <w:rFonts w:ascii="PT Astra Serif" w:hAnsi="PT Astra Serif" w:cs="Times New Roman"/>
          <w:sz w:val="28"/>
          <w:szCs w:val="28"/>
        </w:rPr>
        <w:t>5</w:t>
      </w:r>
      <w:r w:rsidRPr="0093626B">
        <w:rPr>
          <w:rFonts w:ascii="PT Astra Serif" w:hAnsi="PT Astra Serif" w:cs="Times New Roman"/>
          <w:sz w:val="28"/>
          <w:szCs w:val="28"/>
        </w:rPr>
        <w:t xml:space="preserve"> к настоящему решению;</w:t>
      </w:r>
    </w:p>
    <w:p w:rsidR="00227BBE" w:rsidRPr="0093626B" w:rsidRDefault="00227BBE" w:rsidP="00883A5B">
      <w:pPr>
        <w:pStyle w:val="ConsPlusNormal"/>
        <w:widowControl/>
        <w:numPr>
          <w:ilvl w:val="0"/>
          <w:numId w:val="13"/>
        </w:numPr>
        <w:tabs>
          <w:tab w:val="left" w:pos="0"/>
        </w:tabs>
        <w:suppressAutoHyphens/>
        <w:autoSpaceDN/>
        <w:adjustRightInd/>
        <w:ind w:left="0" w:firstLine="720"/>
        <w:jc w:val="both"/>
        <w:rPr>
          <w:rFonts w:ascii="PT Astra Serif" w:hAnsi="PT Astra Serif" w:cs="Times New Roman"/>
          <w:sz w:val="28"/>
          <w:szCs w:val="28"/>
        </w:rPr>
      </w:pPr>
      <w:r w:rsidRPr="0093626B">
        <w:rPr>
          <w:rFonts w:ascii="PT Astra Serif" w:hAnsi="PT Astra Serif" w:cs="Times New Roman"/>
          <w:sz w:val="28"/>
          <w:szCs w:val="28"/>
        </w:rPr>
        <w:t>на плановый период 202</w:t>
      </w:r>
      <w:r w:rsidR="00767C98">
        <w:rPr>
          <w:rFonts w:ascii="PT Astra Serif" w:hAnsi="PT Astra Serif" w:cs="Times New Roman"/>
          <w:sz w:val="28"/>
          <w:szCs w:val="28"/>
        </w:rPr>
        <w:t>3</w:t>
      </w:r>
      <w:r w:rsidRPr="0093626B">
        <w:rPr>
          <w:rFonts w:ascii="PT Astra Serif" w:hAnsi="PT Astra Serif" w:cs="Times New Roman"/>
          <w:sz w:val="28"/>
          <w:szCs w:val="28"/>
        </w:rPr>
        <w:t xml:space="preserve"> и 202</w:t>
      </w:r>
      <w:r w:rsidR="00767C98">
        <w:rPr>
          <w:rFonts w:ascii="PT Astra Serif" w:hAnsi="PT Astra Serif" w:cs="Times New Roman"/>
          <w:sz w:val="28"/>
          <w:szCs w:val="28"/>
        </w:rPr>
        <w:t>4</w:t>
      </w:r>
      <w:r w:rsidRPr="0093626B">
        <w:rPr>
          <w:rFonts w:ascii="PT Astra Serif" w:hAnsi="PT Astra Serif" w:cs="Times New Roman"/>
          <w:sz w:val="28"/>
          <w:szCs w:val="28"/>
        </w:rPr>
        <w:t xml:space="preserve"> годов согласно приложению </w:t>
      </w:r>
      <w:r w:rsidR="00883A5B" w:rsidRPr="0093626B">
        <w:rPr>
          <w:rFonts w:ascii="PT Astra Serif" w:hAnsi="PT Astra Serif" w:cs="Times New Roman"/>
          <w:sz w:val="28"/>
          <w:szCs w:val="28"/>
        </w:rPr>
        <w:t>6</w:t>
      </w:r>
      <w:r w:rsidRPr="0093626B">
        <w:rPr>
          <w:rFonts w:ascii="PT Astra Serif" w:hAnsi="PT Astra Serif" w:cs="Times New Roman"/>
          <w:sz w:val="28"/>
          <w:szCs w:val="28"/>
        </w:rPr>
        <w:t xml:space="preserve"> к настоящему решению.</w:t>
      </w:r>
    </w:p>
    <w:p w:rsidR="004C323D" w:rsidRPr="0093626B" w:rsidRDefault="004C323D" w:rsidP="004C323D">
      <w:pPr>
        <w:pStyle w:val="a5"/>
        <w:ind w:firstLine="567"/>
        <w:jc w:val="both"/>
        <w:rPr>
          <w:rFonts w:ascii="PT Astra Serif" w:hAnsi="PT Astra Serif"/>
          <w:i w:val="0"/>
        </w:rPr>
      </w:pPr>
    </w:p>
    <w:p w:rsidR="004C323D" w:rsidRPr="0093626B" w:rsidRDefault="004C323D" w:rsidP="004C323D">
      <w:pPr>
        <w:pStyle w:val="a5"/>
        <w:ind w:firstLine="567"/>
        <w:jc w:val="both"/>
        <w:rPr>
          <w:rFonts w:ascii="PT Astra Serif" w:hAnsi="PT Astra Serif"/>
          <w:i w:val="0"/>
        </w:rPr>
      </w:pPr>
      <w:r w:rsidRPr="0093626B">
        <w:rPr>
          <w:rFonts w:ascii="PT Astra Serif" w:hAnsi="PT Astra Serif"/>
          <w:i w:val="0"/>
        </w:rPr>
        <w:t xml:space="preserve">Статья 6. Бюджетные ассигнования бюджета </w:t>
      </w:r>
      <w:r w:rsidR="006006B3" w:rsidRPr="0093626B">
        <w:rPr>
          <w:rFonts w:ascii="PT Astra Serif" w:hAnsi="PT Astra Serif"/>
          <w:i w:val="0"/>
        </w:rPr>
        <w:t>муниципального образования</w:t>
      </w:r>
      <w:r w:rsidRPr="0093626B">
        <w:rPr>
          <w:rFonts w:ascii="PT Astra Serif" w:hAnsi="PT Astra Serif"/>
          <w:i w:val="0"/>
        </w:rPr>
        <w:t xml:space="preserve"> «Большенагаткинское сельское поселение» на 20</w:t>
      </w:r>
      <w:r w:rsidR="00D75072" w:rsidRPr="0093626B">
        <w:rPr>
          <w:rFonts w:ascii="PT Astra Serif" w:hAnsi="PT Astra Serif"/>
          <w:i w:val="0"/>
        </w:rPr>
        <w:t>2</w:t>
      </w:r>
      <w:r w:rsidR="00767C98">
        <w:rPr>
          <w:rFonts w:ascii="PT Astra Serif" w:hAnsi="PT Astra Serif"/>
          <w:i w:val="0"/>
        </w:rPr>
        <w:t>2</w:t>
      </w:r>
      <w:r w:rsidRPr="0093626B">
        <w:rPr>
          <w:rFonts w:ascii="PT Astra Serif" w:hAnsi="PT Astra Serif"/>
          <w:i w:val="0"/>
        </w:rPr>
        <w:t xml:space="preserve"> год</w:t>
      </w:r>
      <w:r w:rsidR="00D75072" w:rsidRPr="0093626B">
        <w:rPr>
          <w:rFonts w:ascii="PT Astra Serif" w:hAnsi="PT Astra Serif"/>
          <w:i w:val="0"/>
        </w:rPr>
        <w:t xml:space="preserve"> и плановый период 202</w:t>
      </w:r>
      <w:r w:rsidR="00767C98">
        <w:rPr>
          <w:rFonts w:ascii="PT Astra Serif" w:hAnsi="PT Astra Serif"/>
          <w:i w:val="0"/>
        </w:rPr>
        <w:t>3</w:t>
      </w:r>
      <w:r w:rsidR="00D75072" w:rsidRPr="0093626B">
        <w:rPr>
          <w:rFonts w:ascii="PT Astra Serif" w:hAnsi="PT Astra Serif"/>
          <w:i w:val="0"/>
        </w:rPr>
        <w:t xml:space="preserve"> и 202</w:t>
      </w:r>
      <w:r w:rsidR="00767C98">
        <w:rPr>
          <w:rFonts w:ascii="PT Astra Serif" w:hAnsi="PT Astra Serif"/>
          <w:i w:val="0"/>
        </w:rPr>
        <w:t>4</w:t>
      </w:r>
      <w:r w:rsidR="00D75072" w:rsidRPr="0093626B">
        <w:rPr>
          <w:rFonts w:ascii="PT Astra Serif" w:hAnsi="PT Astra Serif"/>
          <w:i w:val="0"/>
        </w:rPr>
        <w:t xml:space="preserve"> годов</w:t>
      </w:r>
    </w:p>
    <w:p w:rsidR="00D75072" w:rsidRPr="0093626B" w:rsidRDefault="00D75072" w:rsidP="00D75072">
      <w:pPr>
        <w:pStyle w:val="210"/>
        <w:numPr>
          <w:ilvl w:val="0"/>
          <w:numId w:val="16"/>
        </w:numPr>
        <w:tabs>
          <w:tab w:val="left" w:pos="993"/>
        </w:tabs>
        <w:suppressAutoHyphens w:val="0"/>
        <w:ind w:left="0" w:firstLine="284"/>
        <w:rPr>
          <w:rFonts w:ascii="PT Astra Serif" w:hAnsi="PT Astra Serif"/>
          <w:szCs w:val="28"/>
        </w:rPr>
      </w:pPr>
      <w:r w:rsidRPr="0093626B">
        <w:rPr>
          <w:rFonts w:ascii="PT Astra Serif" w:hAnsi="PT Astra Serif"/>
          <w:szCs w:val="28"/>
        </w:rPr>
        <w:t>Утвердить в пределах общего объёма расходов, установленного статьёй 1 настоящего решения, распределение бюджетных ассигнований бюджета муниципального образования «</w:t>
      </w:r>
      <w:r w:rsidRPr="0093626B">
        <w:rPr>
          <w:rFonts w:ascii="PT Astra Serif" w:hAnsi="PT Astra Serif"/>
        </w:rPr>
        <w:t>Большенагаткинское сельское поселение</w:t>
      </w:r>
      <w:r w:rsidRPr="0093626B">
        <w:rPr>
          <w:rFonts w:ascii="PT Astra Serif" w:hAnsi="PT Astra Serif"/>
          <w:szCs w:val="28"/>
        </w:rPr>
        <w:t>» по разделам, подразделам, целевым статьям (муниципальным программам муниципального образования «</w:t>
      </w:r>
      <w:r w:rsidRPr="0093626B">
        <w:rPr>
          <w:rFonts w:ascii="PT Astra Serif" w:hAnsi="PT Astra Serif"/>
        </w:rPr>
        <w:t>Большенагаткинское сельское поселение</w:t>
      </w:r>
      <w:r w:rsidRPr="0093626B">
        <w:rPr>
          <w:rFonts w:ascii="PT Astra Serif" w:hAnsi="PT Astra Serif"/>
          <w:szCs w:val="28"/>
        </w:rPr>
        <w:t>» и непрограммным направлениям деятельности), видам расходов классификации расходов бюджетов Российской Федерации:</w:t>
      </w:r>
    </w:p>
    <w:p w:rsidR="00D75072" w:rsidRPr="0093626B" w:rsidRDefault="00D75072" w:rsidP="00D75072">
      <w:pPr>
        <w:pStyle w:val="210"/>
        <w:numPr>
          <w:ilvl w:val="0"/>
          <w:numId w:val="14"/>
        </w:numPr>
        <w:tabs>
          <w:tab w:val="left" w:pos="1134"/>
        </w:tabs>
        <w:suppressAutoHyphens w:val="0"/>
        <w:rPr>
          <w:rFonts w:ascii="PT Astra Serif" w:hAnsi="PT Astra Serif"/>
          <w:szCs w:val="28"/>
        </w:rPr>
      </w:pPr>
      <w:r w:rsidRPr="0093626B">
        <w:rPr>
          <w:rFonts w:ascii="PT Astra Serif" w:hAnsi="PT Astra Serif"/>
          <w:szCs w:val="28"/>
        </w:rPr>
        <w:t>на 202</w:t>
      </w:r>
      <w:r w:rsidR="00767C98">
        <w:rPr>
          <w:rFonts w:ascii="PT Astra Serif" w:hAnsi="PT Astra Serif"/>
          <w:szCs w:val="28"/>
        </w:rPr>
        <w:t>2</w:t>
      </w:r>
      <w:r w:rsidRPr="0093626B">
        <w:rPr>
          <w:rFonts w:ascii="PT Astra Serif" w:hAnsi="PT Astra Serif"/>
          <w:szCs w:val="28"/>
        </w:rPr>
        <w:t xml:space="preserve"> год согласно приложению 7 к настоящему решению;</w:t>
      </w:r>
    </w:p>
    <w:p w:rsidR="00D75072" w:rsidRPr="0093626B" w:rsidRDefault="00D75072" w:rsidP="00D75072">
      <w:pPr>
        <w:pStyle w:val="210"/>
        <w:numPr>
          <w:ilvl w:val="0"/>
          <w:numId w:val="14"/>
        </w:numPr>
        <w:tabs>
          <w:tab w:val="left" w:pos="0"/>
        </w:tabs>
        <w:suppressAutoHyphens w:val="0"/>
        <w:ind w:left="0" w:firstLine="720"/>
        <w:rPr>
          <w:rFonts w:ascii="PT Astra Serif" w:hAnsi="PT Astra Serif"/>
          <w:szCs w:val="28"/>
        </w:rPr>
      </w:pPr>
      <w:r w:rsidRPr="0093626B">
        <w:rPr>
          <w:rFonts w:ascii="PT Astra Serif" w:hAnsi="PT Astra Serif"/>
          <w:szCs w:val="28"/>
        </w:rPr>
        <w:t>на плановый период 202</w:t>
      </w:r>
      <w:r w:rsidR="00767C98">
        <w:rPr>
          <w:rFonts w:ascii="PT Astra Serif" w:hAnsi="PT Astra Serif"/>
          <w:szCs w:val="28"/>
        </w:rPr>
        <w:t>3</w:t>
      </w:r>
      <w:r w:rsidRPr="0093626B">
        <w:rPr>
          <w:rFonts w:ascii="PT Astra Serif" w:hAnsi="PT Astra Serif"/>
          <w:szCs w:val="28"/>
        </w:rPr>
        <w:t xml:space="preserve"> и 202</w:t>
      </w:r>
      <w:r w:rsidR="00767C98">
        <w:rPr>
          <w:rFonts w:ascii="PT Astra Serif" w:hAnsi="PT Astra Serif"/>
          <w:szCs w:val="28"/>
        </w:rPr>
        <w:t>4</w:t>
      </w:r>
      <w:r w:rsidRPr="0093626B">
        <w:rPr>
          <w:rFonts w:ascii="PT Astra Serif" w:hAnsi="PT Astra Serif"/>
          <w:szCs w:val="28"/>
        </w:rPr>
        <w:t xml:space="preserve"> годов согласно приложению 8 к настоящему решению.</w:t>
      </w:r>
    </w:p>
    <w:p w:rsidR="00D75072" w:rsidRPr="0093626B" w:rsidRDefault="00D75072" w:rsidP="00D75072">
      <w:pPr>
        <w:pStyle w:val="210"/>
        <w:numPr>
          <w:ilvl w:val="0"/>
          <w:numId w:val="16"/>
        </w:numPr>
        <w:tabs>
          <w:tab w:val="left" w:pos="993"/>
        </w:tabs>
        <w:suppressAutoHyphens w:val="0"/>
        <w:ind w:left="0" w:firstLine="284"/>
        <w:rPr>
          <w:rFonts w:ascii="PT Astra Serif" w:hAnsi="PT Astra Serif"/>
          <w:szCs w:val="28"/>
        </w:rPr>
      </w:pPr>
      <w:r w:rsidRPr="0093626B">
        <w:rPr>
          <w:rFonts w:ascii="PT Astra Serif" w:hAnsi="PT Astra Serif"/>
          <w:szCs w:val="28"/>
        </w:rPr>
        <w:t>Утвердить общий объём бюджетных ассигнований на исполнение публичных нормативных обязательств:</w:t>
      </w:r>
    </w:p>
    <w:p w:rsidR="00D75072" w:rsidRPr="0093626B" w:rsidRDefault="00D75072" w:rsidP="00D75072">
      <w:pPr>
        <w:pStyle w:val="210"/>
        <w:tabs>
          <w:tab w:val="left" w:pos="993"/>
        </w:tabs>
        <w:ind w:left="720" w:firstLine="0"/>
        <w:rPr>
          <w:rFonts w:ascii="PT Astra Serif" w:hAnsi="PT Astra Serif"/>
          <w:szCs w:val="28"/>
        </w:rPr>
      </w:pPr>
      <w:r w:rsidRPr="0093626B">
        <w:rPr>
          <w:rFonts w:ascii="PT Astra Serif" w:hAnsi="PT Astra Serif"/>
          <w:szCs w:val="28"/>
        </w:rPr>
        <w:t>1) на 202</w:t>
      </w:r>
      <w:r w:rsidR="00767C98">
        <w:rPr>
          <w:rFonts w:ascii="PT Astra Serif" w:hAnsi="PT Astra Serif"/>
          <w:szCs w:val="28"/>
        </w:rPr>
        <w:t>2</w:t>
      </w:r>
      <w:r w:rsidRPr="0093626B">
        <w:rPr>
          <w:rFonts w:ascii="PT Astra Serif" w:hAnsi="PT Astra Serif"/>
          <w:szCs w:val="28"/>
        </w:rPr>
        <w:t xml:space="preserve"> год в сумме </w:t>
      </w:r>
      <w:r w:rsidR="001511D4" w:rsidRPr="0093626B">
        <w:rPr>
          <w:rFonts w:ascii="PT Astra Serif" w:hAnsi="PT Astra Serif"/>
          <w:szCs w:val="28"/>
        </w:rPr>
        <w:t>465,0</w:t>
      </w:r>
      <w:r w:rsidRPr="0093626B">
        <w:rPr>
          <w:rFonts w:ascii="PT Astra Serif" w:hAnsi="PT Astra Serif"/>
          <w:szCs w:val="28"/>
        </w:rPr>
        <w:t xml:space="preserve"> тыс. рублей;</w:t>
      </w:r>
    </w:p>
    <w:p w:rsidR="00D75072" w:rsidRPr="0093626B" w:rsidRDefault="00D75072" w:rsidP="00D75072">
      <w:pPr>
        <w:pStyle w:val="210"/>
        <w:tabs>
          <w:tab w:val="left" w:pos="993"/>
        </w:tabs>
        <w:ind w:firstLine="709"/>
        <w:rPr>
          <w:rFonts w:ascii="PT Astra Serif" w:hAnsi="PT Astra Serif"/>
          <w:szCs w:val="28"/>
        </w:rPr>
      </w:pPr>
      <w:r w:rsidRPr="0093626B">
        <w:rPr>
          <w:rFonts w:ascii="PT Astra Serif" w:hAnsi="PT Astra Serif"/>
          <w:szCs w:val="28"/>
        </w:rPr>
        <w:t>2) на 202</w:t>
      </w:r>
      <w:r w:rsidR="00767C98">
        <w:rPr>
          <w:rFonts w:ascii="PT Astra Serif" w:hAnsi="PT Astra Serif"/>
          <w:szCs w:val="28"/>
        </w:rPr>
        <w:t>3</w:t>
      </w:r>
      <w:r w:rsidRPr="0093626B">
        <w:rPr>
          <w:rFonts w:ascii="PT Astra Serif" w:hAnsi="PT Astra Serif"/>
          <w:szCs w:val="28"/>
        </w:rPr>
        <w:t xml:space="preserve">год в сумме </w:t>
      </w:r>
      <w:r w:rsidR="00F84648" w:rsidRPr="0093626B">
        <w:rPr>
          <w:rFonts w:ascii="PT Astra Serif" w:hAnsi="PT Astra Serif"/>
          <w:szCs w:val="28"/>
        </w:rPr>
        <w:t>465,0</w:t>
      </w:r>
      <w:r w:rsidRPr="0093626B">
        <w:rPr>
          <w:rFonts w:ascii="PT Astra Serif" w:hAnsi="PT Astra Serif"/>
          <w:szCs w:val="28"/>
        </w:rPr>
        <w:t xml:space="preserve"> тыс. рублей и на 202</w:t>
      </w:r>
      <w:r w:rsidR="00767C98">
        <w:rPr>
          <w:rFonts w:ascii="PT Astra Serif" w:hAnsi="PT Astra Serif"/>
          <w:szCs w:val="28"/>
        </w:rPr>
        <w:t>4</w:t>
      </w:r>
      <w:r w:rsidRPr="0093626B">
        <w:rPr>
          <w:rFonts w:ascii="PT Astra Serif" w:hAnsi="PT Astra Serif"/>
          <w:szCs w:val="28"/>
        </w:rPr>
        <w:t xml:space="preserve"> год в сумме</w:t>
      </w:r>
      <w:r w:rsidR="001511D4" w:rsidRPr="0093626B">
        <w:rPr>
          <w:rFonts w:ascii="PT Astra Serif" w:hAnsi="PT Astra Serif"/>
          <w:szCs w:val="28"/>
        </w:rPr>
        <w:t xml:space="preserve"> </w:t>
      </w:r>
      <w:r w:rsidR="00F84648" w:rsidRPr="0093626B">
        <w:rPr>
          <w:rFonts w:ascii="PT Astra Serif" w:hAnsi="PT Astra Serif"/>
          <w:szCs w:val="28"/>
        </w:rPr>
        <w:t>465,0</w:t>
      </w:r>
      <w:r w:rsidRPr="0093626B">
        <w:rPr>
          <w:rFonts w:ascii="PT Astra Serif" w:hAnsi="PT Astra Serif"/>
          <w:szCs w:val="28"/>
        </w:rPr>
        <w:t xml:space="preserve"> тыс. рублей.</w:t>
      </w:r>
    </w:p>
    <w:p w:rsidR="00D75072" w:rsidRPr="0093626B" w:rsidRDefault="00D75072" w:rsidP="001511D4">
      <w:pPr>
        <w:pStyle w:val="210"/>
        <w:numPr>
          <w:ilvl w:val="0"/>
          <w:numId w:val="16"/>
        </w:numPr>
        <w:tabs>
          <w:tab w:val="left" w:pos="993"/>
        </w:tabs>
        <w:suppressAutoHyphens w:val="0"/>
        <w:ind w:left="0" w:firstLine="284"/>
        <w:rPr>
          <w:rFonts w:ascii="PT Astra Serif" w:hAnsi="PT Astra Serif"/>
          <w:szCs w:val="28"/>
        </w:rPr>
      </w:pPr>
      <w:r w:rsidRPr="0093626B">
        <w:rPr>
          <w:rFonts w:ascii="PT Astra Serif" w:hAnsi="PT Astra Serif"/>
          <w:szCs w:val="28"/>
        </w:rPr>
        <w:t>Утвердить ведомственную структуру расходов бюджета муниципального образования «</w:t>
      </w:r>
      <w:r w:rsidR="00DC7274" w:rsidRPr="0093626B">
        <w:rPr>
          <w:rFonts w:ascii="PT Astra Serif" w:hAnsi="PT Astra Serif"/>
        </w:rPr>
        <w:t>Большенагаткинское сельское поселение</w:t>
      </w:r>
      <w:r w:rsidRPr="0093626B">
        <w:rPr>
          <w:rFonts w:ascii="PT Astra Serif" w:hAnsi="PT Astra Serif"/>
          <w:szCs w:val="28"/>
        </w:rPr>
        <w:t>»:</w:t>
      </w:r>
    </w:p>
    <w:p w:rsidR="00D75072" w:rsidRPr="0093626B" w:rsidRDefault="00D75072" w:rsidP="00D75072">
      <w:pPr>
        <w:pStyle w:val="210"/>
        <w:numPr>
          <w:ilvl w:val="0"/>
          <w:numId w:val="15"/>
        </w:numPr>
        <w:tabs>
          <w:tab w:val="left" w:pos="993"/>
        </w:tabs>
        <w:suppressAutoHyphens w:val="0"/>
        <w:rPr>
          <w:rFonts w:ascii="PT Astra Serif" w:hAnsi="PT Astra Serif"/>
          <w:szCs w:val="28"/>
        </w:rPr>
      </w:pPr>
      <w:r w:rsidRPr="0093626B">
        <w:rPr>
          <w:rFonts w:ascii="PT Astra Serif" w:hAnsi="PT Astra Serif"/>
          <w:szCs w:val="28"/>
        </w:rPr>
        <w:t xml:space="preserve"> на 20</w:t>
      </w:r>
      <w:r w:rsidR="00DC7274" w:rsidRPr="0093626B">
        <w:rPr>
          <w:rFonts w:ascii="PT Astra Serif" w:hAnsi="PT Astra Serif"/>
          <w:szCs w:val="28"/>
        </w:rPr>
        <w:t>2</w:t>
      </w:r>
      <w:r w:rsidR="00767C98">
        <w:rPr>
          <w:rFonts w:ascii="PT Astra Serif" w:hAnsi="PT Astra Serif"/>
          <w:szCs w:val="28"/>
        </w:rPr>
        <w:t>2</w:t>
      </w:r>
      <w:r w:rsidR="00DC7274" w:rsidRPr="0093626B">
        <w:rPr>
          <w:rFonts w:ascii="PT Astra Serif" w:hAnsi="PT Astra Serif"/>
          <w:szCs w:val="28"/>
        </w:rPr>
        <w:t xml:space="preserve"> </w:t>
      </w:r>
      <w:r w:rsidRPr="0093626B">
        <w:rPr>
          <w:rFonts w:ascii="PT Astra Serif" w:hAnsi="PT Astra Serif"/>
          <w:szCs w:val="28"/>
        </w:rPr>
        <w:t xml:space="preserve">год согласно приложению </w:t>
      </w:r>
      <w:r w:rsidR="00DC7274" w:rsidRPr="0093626B">
        <w:rPr>
          <w:rFonts w:ascii="PT Astra Serif" w:hAnsi="PT Astra Serif"/>
          <w:szCs w:val="28"/>
        </w:rPr>
        <w:t xml:space="preserve">9 </w:t>
      </w:r>
      <w:r w:rsidRPr="0093626B">
        <w:rPr>
          <w:rFonts w:ascii="PT Astra Serif" w:hAnsi="PT Astra Serif"/>
          <w:szCs w:val="28"/>
        </w:rPr>
        <w:t>к настоящему решению;</w:t>
      </w:r>
    </w:p>
    <w:p w:rsidR="00D75072" w:rsidRPr="0093626B" w:rsidRDefault="00D75072" w:rsidP="00D75072">
      <w:pPr>
        <w:pStyle w:val="210"/>
        <w:numPr>
          <w:ilvl w:val="0"/>
          <w:numId w:val="15"/>
        </w:numPr>
        <w:tabs>
          <w:tab w:val="left" w:pos="1134"/>
        </w:tabs>
        <w:suppressAutoHyphens w:val="0"/>
        <w:rPr>
          <w:rFonts w:ascii="PT Astra Serif" w:hAnsi="PT Astra Serif"/>
          <w:szCs w:val="28"/>
        </w:rPr>
      </w:pPr>
      <w:r w:rsidRPr="0093626B">
        <w:rPr>
          <w:rFonts w:ascii="PT Astra Serif" w:hAnsi="PT Astra Serif"/>
          <w:szCs w:val="28"/>
        </w:rPr>
        <w:t>на плановый период 202</w:t>
      </w:r>
      <w:r w:rsidR="00767C98">
        <w:rPr>
          <w:rFonts w:ascii="PT Astra Serif" w:hAnsi="PT Astra Serif"/>
          <w:szCs w:val="28"/>
        </w:rPr>
        <w:t>3</w:t>
      </w:r>
      <w:r w:rsidRPr="0093626B">
        <w:rPr>
          <w:rFonts w:ascii="PT Astra Serif" w:hAnsi="PT Astra Serif"/>
          <w:szCs w:val="28"/>
        </w:rPr>
        <w:t xml:space="preserve"> и 202</w:t>
      </w:r>
      <w:r w:rsidR="00767C98">
        <w:rPr>
          <w:rFonts w:ascii="PT Astra Serif" w:hAnsi="PT Astra Serif"/>
          <w:szCs w:val="28"/>
        </w:rPr>
        <w:t>4</w:t>
      </w:r>
      <w:r w:rsidRPr="0093626B">
        <w:rPr>
          <w:rFonts w:ascii="PT Astra Serif" w:hAnsi="PT Astra Serif"/>
          <w:szCs w:val="28"/>
        </w:rPr>
        <w:t xml:space="preserve"> годов согласно приложению 1</w:t>
      </w:r>
      <w:r w:rsidR="00DC7274" w:rsidRPr="0093626B">
        <w:rPr>
          <w:rFonts w:ascii="PT Astra Serif" w:hAnsi="PT Astra Serif"/>
          <w:szCs w:val="28"/>
        </w:rPr>
        <w:t>0</w:t>
      </w:r>
      <w:r w:rsidRPr="0093626B">
        <w:rPr>
          <w:rFonts w:ascii="PT Astra Serif" w:hAnsi="PT Astra Serif"/>
          <w:szCs w:val="28"/>
        </w:rPr>
        <w:t xml:space="preserve"> к настоящему решению.</w:t>
      </w:r>
    </w:p>
    <w:p w:rsidR="00DC7274" w:rsidRPr="0093626B" w:rsidRDefault="00DC7274" w:rsidP="004C323D">
      <w:pPr>
        <w:shd w:val="clear" w:color="auto" w:fill="FFFFFF"/>
        <w:spacing w:line="326" w:lineRule="exact"/>
        <w:ind w:left="19" w:firstLine="730"/>
        <w:jc w:val="both"/>
        <w:rPr>
          <w:rFonts w:ascii="PT Astra Serif" w:hAnsi="PT Astra Serif"/>
          <w:b/>
          <w:sz w:val="28"/>
          <w:szCs w:val="28"/>
        </w:rPr>
      </w:pPr>
    </w:p>
    <w:p w:rsidR="004C323D" w:rsidRPr="0093626B" w:rsidRDefault="004C323D" w:rsidP="004C323D">
      <w:pPr>
        <w:shd w:val="clear" w:color="auto" w:fill="FFFFFF"/>
        <w:spacing w:line="326" w:lineRule="exact"/>
        <w:ind w:left="19" w:firstLine="730"/>
        <w:jc w:val="both"/>
        <w:rPr>
          <w:rFonts w:ascii="PT Astra Serif" w:hAnsi="PT Astra Serif"/>
          <w:b/>
          <w:bCs/>
          <w:sz w:val="28"/>
          <w:szCs w:val="28"/>
        </w:rPr>
      </w:pPr>
      <w:r w:rsidRPr="0093626B">
        <w:rPr>
          <w:rFonts w:ascii="PT Astra Serif" w:hAnsi="PT Astra Serif"/>
          <w:b/>
          <w:sz w:val="28"/>
          <w:szCs w:val="28"/>
        </w:rPr>
        <w:t>Статья 7.</w:t>
      </w:r>
      <w:r w:rsidRPr="0093626B">
        <w:rPr>
          <w:rFonts w:ascii="PT Astra Serif" w:hAnsi="PT Astra Serif"/>
          <w:sz w:val="28"/>
          <w:szCs w:val="28"/>
        </w:rPr>
        <w:t xml:space="preserve"> </w:t>
      </w:r>
      <w:r w:rsidRPr="0093626B">
        <w:rPr>
          <w:rFonts w:ascii="PT Astra Serif" w:hAnsi="PT Astra Serif"/>
          <w:b/>
          <w:bCs/>
          <w:sz w:val="28"/>
          <w:szCs w:val="28"/>
        </w:rPr>
        <w:t>Ограничение увеличения численности муниципальных слу</w:t>
      </w:r>
      <w:r w:rsidRPr="0093626B">
        <w:rPr>
          <w:rFonts w:ascii="PT Astra Serif" w:hAnsi="PT Astra Serif"/>
          <w:b/>
          <w:bCs/>
          <w:sz w:val="28"/>
          <w:szCs w:val="28"/>
        </w:rPr>
        <w:softHyphen/>
        <w:t xml:space="preserve">жащих </w:t>
      </w:r>
      <w:r w:rsidR="006006B3" w:rsidRPr="0093626B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  <w:r w:rsidRPr="0093626B">
        <w:rPr>
          <w:rFonts w:ascii="PT Astra Serif" w:hAnsi="PT Astra Serif"/>
          <w:b/>
          <w:bCs/>
          <w:sz w:val="28"/>
          <w:szCs w:val="28"/>
        </w:rPr>
        <w:t xml:space="preserve"> «</w:t>
      </w:r>
      <w:r w:rsidRPr="0093626B">
        <w:rPr>
          <w:rFonts w:ascii="PT Astra Serif" w:hAnsi="PT Astra Serif"/>
          <w:b/>
          <w:sz w:val="28"/>
          <w:szCs w:val="28"/>
        </w:rPr>
        <w:t>Большенагаткинское</w:t>
      </w:r>
      <w:r w:rsidRPr="0093626B">
        <w:rPr>
          <w:rFonts w:ascii="PT Astra Serif" w:hAnsi="PT Astra Serif"/>
          <w:b/>
          <w:bCs/>
          <w:sz w:val="28"/>
          <w:szCs w:val="28"/>
        </w:rPr>
        <w:t xml:space="preserve"> сельское поселение» и работников муниципальных  учреждений МО «</w:t>
      </w:r>
      <w:r w:rsidRPr="0093626B">
        <w:rPr>
          <w:rFonts w:ascii="PT Astra Serif" w:hAnsi="PT Astra Serif"/>
          <w:b/>
          <w:sz w:val="28"/>
          <w:szCs w:val="28"/>
        </w:rPr>
        <w:t>Большенагаткинское</w:t>
      </w:r>
      <w:r w:rsidRPr="0093626B">
        <w:rPr>
          <w:rFonts w:ascii="PT Astra Serif" w:hAnsi="PT Astra Serif"/>
          <w:b/>
          <w:bCs/>
          <w:sz w:val="28"/>
          <w:szCs w:val="28"/>
        </w:rPr>
        <w:t xml:space="preserve"> сельское поселение»</w:t>
      </w:r>
    </w:p>
    <w:p w:rsidR="004C323D" w:rsidRPr="0093626B" w:rsidRDefault="004C323D" w:rsidP="004C323D">
      <w:pPr>
        <w:shd w:val="clear" w:color="auto" w:fill="FFFFFF"/>
        <w:spacing w:line="326" w:lineRule="exact"/>
        <w:ind w:left="19" w:firstLine="730"/>
        <w:jc w:val="both"/>
        <w:rPr>
          <w:rFonts w:ascii="PT Astra Serif" w:hAnsi="PT Astra Serif"/>
          <w:spacing w:val="-2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lastRenderedPageBreak/>
        <w:t xml:space="preserve">Органы местного самоуправления </w:t>
      </w:r>
      <w:r w:rsidR="006006B3" w:rsidRPr="0093626B">
        <w:rPr>
          <w:rFonts w:ascii="PT Astra Serif" w:hAnsi="PT Astra Serif"/>
          <w:sz w:val="28"/>
          <w:szCs w:val="28"/>
        </w:rPr>
        <w:t>муниципального образования</w:t>
      </w:r>
      <w:r w:rsidRPr="0093626B">
        <w:rPr>
          <w:rFonts w:ascii="PT Astra Serif" w:hAnsi="PT Astra Serif"/>
          <w:sz w:val="28"/>
          <w:szCs w:val="28"/>
        </w:rPr>
        <w:t xml:space="preserve"> «Большенагаткинское сельское поселение» не вправе принимать в 20</w:t>
      </w:r>
      <w:r w:rsidR="007139C8" w:rsidRPr="0093626B">
        <w:rPr>
          <w:rFonts w:ascii="PT Astra Serif" w:hAnsi="PT Astra Serif"/>
          <w:sz w:val="28"/>
          <w:szCs w:val="28"/>
        </w:rPr>
        <w:t>2</w:t>
      </w:r>
      <w:r w:rsidR="00767C98">
        <w:rPr>
          <w:rFonts w:ascii="PT Astra Serif" w:hAnsi="PT Astra Serif"/>
          <w:sz w:val="28"/>
          <w:szCs w:val="28"/>
        </w:rPr>
        <w:t>2</w:t>
      </w:r>
      <w:r w:rsidRPr="0093626B">
        <w:rPr>
          <w:rFonts w:ascii="PT Astra Serif" w:hAnsi="PT Astra Serif"/>
          <w:sz w:val="28"/>
          <w:szCs w:val="28"/>
        </w:rPr>
        <w:t xml:space="preserve"> году решения, приводящие к увеличению численности муни</w:t>
      </w:r>
      <w:r w:rsidRPr="0093626B">
        <w:rPr>
          <w:rFonts w:ascii="PT Astra Serif" w:hAnsi="PT Astra Serif"/>
          <w:sz w:val="28"/>
          <w:szCs w:val="28"/>
        </w:rPr>
        <w:softHyphen/>
        <w:t xml:space="preserve">ципальных служащих </w:t>
      </w:r>
      <w:r w:rsidR="006006B3" w:rsidRPr="0093626B">
        <w:rPr>
          <w:rFonts w:ascii="PT Astra Serif" w:hAnsi="PT Astra Serif"/>
          <w:sz w:val="28"/>
          <w:szCs w:val="28"/>
        </w:rPr>
        <w:t>муниципального образования</w:t>
      </w:r>
      <w:r w:rsidRPr="0093626B">
        <w:rPr>
          <w:rFonts w:ascii="PT Astra Serif" w:hAnsi="PT Astra Serif"/>
          <w:sz w:val="28"/>
          <w:szCs w:val="28"/>
        </w:rPr>
        <w:t xml:space="preserve"> «Большенагаткинское сельское поселение» и работников муниципальных  учреждений </w:t>
      </w:r>
      <w:r w:rsidR="006006B3" w:rsidRPr="0093626B">
        <w:rPr>
          <w:rFonts w:ascii="PT Astra Serif" w:hAnsi="PT Astra Serif"/>
          <w:sz w:val="28"/>
          <w:szCs w:val="28"/>
        </w:rPr>
        <w:t>муниципального образования</w:t>
      </w:r>
      <w:r w:rsidRPr="0093626B">
        <w:rPr>
          <w:rFonts w:ascii="PT Astra Serif" w:hAnsi="PT Astra Serif"/>
          <w:sz w:val="28"/>
          <w:szCs w:val="28"/>
        </w:rPr>
        <w:t xml:space="preserve"> «Большенагаткинское сельское поселение», а также расходов на их содер</w:t>
      </w:r>
      <w:r w:rsidRPr="0093626B">
        <w:rPr>
          <w:rFonts w:ascii="PT Astra Serif" w:hAnsi="PT Astra Serif"/>
          <w:sz w:val="28"/>
          <w:szCs w:val="28"/>
        </w:rPr>
        <w:softHyphen/>
      </w:r>
      <w:r w:rsidRPr="0093626B">
        <w:rPr>
          <w:rFonts w:ascii="PT Astra Serif" w:hAnsi="PT Astra Serif"/>
          <w:spacing w:val="-2"/>
          <w:sz w:val="28"/>
          <w:szCs w:val="28"/>
        </w:rPr>
        <w:t>жание.</w:t>
      </w:r>
    </w:p>
    <w:p w:rsidR="004C323D" w:rsidRPr="0093626B" w:rsidRDefault="004C323D" w:rsidP="004C323D">
      <w:pPr>
        <w:shd w:val="clear" w:color="auto" w:fill="FFFFFF"/>
        <w:spacing w:line="326" w:lineRule="exact"/>
        <w:ind w:left="19" w:firstLine="730"/>
        <w:jc w:val="both"/>
        <w:rPr>
          <w:rFonts w:ascii="PT Astra Serif" w:hAnsi="PT Astra Serif"/>
          <w:sz w:val="28"/>
          <w:szCs w:val="28"/>
        </w:rPr>
      </w:pPr>
    </w:p>
    <w:p w:rsidR="007139C8" w:rsidRPr="0093626B" w:rsidRDefault="004C323D" w:rsidP="007139C8">
      <w:pPr>
        <w:pStyle w:val="a3"/>
        <w:ind w:firstLine="720"/>
        <w:jc w:val="both"/>
        <w:rPr>
          <w:rFonts w:ascii="PT Astra Serif" w:hAnsi="PT Astra Serif"/>
          <w:szCs w:val="28"/>
        </w:rPr>
      </w:pPr>
      <w:r w:rsidRPr="0093626B">
        <w:rPr>
          <w:rFonts w:ascii="PT Astra Serif" w:hAnsi="PT Astra Serif"/>
          <w:b/>
          <w:bCs/>
          <w:iCs/>
          <w:szCs w:val="28"/>
        </w:rPr>
        <w:t>Статья  8.    Межбюджетные трансферты, передаваемые из бюджета муниципального образования «</w:t>
      </w:r>
      <w:r w:rsidRPr="0093626B">
        <w:rPr>
          <w:rFonts w:ascii="PT Astra Serif" w:hAnsi="PT Astra Serif"/>
          <w:b/>
          <w:szCs w:val="28"/>
        </w:rPr>
        <w:t>Большенагаткинское</w:t>
      </w:r>
      <w:r w:rsidRPr="0093626B">
        <w:rPr>
          <w:rFonts w:ascii="PT Astra Serif" w:hAnsi="PT Astra Serif"/>
          <w:b/>
          <w:bCs/>
          <w:iCs/>
          <w:szCs w:val="28"/>
        </w:rPr>
        <w:t xml:space="preserve"> сельское поселение» бюджету муниципального образования «Цильнинский район» на осуществление части полномочий по решению вопросов местного значения на 20</w:t>
      </w:r>
      <w:r w:rsidR="007139C8" w:rsidRPr="0093626B">
        <w:rPr>
          <w:rFonts w:ascii="PT Astra Serif" w:hAnsi="PT Astra Serif"/>
          <w:b/>
          <w:bCs/>
          <w:iCs/>
          <w:szCs w:val="28"/>
        </w:rPr>
        <w:t>2</w:t>
      </w:r>
      <w:r w:rsidR="00767C98">
        <w:rPr>
          <w:rFonts w:ascii="PT Astra Serif" w:hAnsi="PT Astra Serif"/>
          <w:b/>
          <w:bCs/>
          <w:iCs/>
          <w:szCs w:val="28"/>
        </w:rPr>
        <w:t>2</w:t>
      </w:r>
      <w:r w:rsidRPr="0093626B">
        <w:rPr>
          <w:rFonts w:ascii="PT Astra Serif" w:hAnsi="PT Astra Serif"/>
          <w:b/>
          <w:bCs/>
          <w:iCs/>
          <w:szCs w:val="28"/>
        </w:rPr>
        <w:t xml:space="preserve"> год</w:t>
      </w:r>
      <w:r w:rsidR="007139C8" w:rsidRPr="0093626B">
        <w:rPr>
          <w:rFonts w:ascii="PT Astra Serif" w:hAnsi="PT Astra Serif"/>
          <w:b/>
          <w:bCs/>
          <w:iCs/>
          <w:szCs w:val="28"/>
        </w:rPr>
        <w:t xml:space="preserve"> </w:t>
      </w:r>
      <w:r w:rsidR="007139C8" w:rsidRPr="0093626B">
        <w:rPr>
          <w:rFonts w:ascii="PT Astra Serif" w:hAnsi="PT Astra Serif"/>
          <w:b/>
          <w:szCs w:val="28"/>
        </w:rPr>
        <w:t>и на плановый период 202</w:t>
      </w:r>
      <w:r w:rsidR="00767C98">
        <w:rPr>
          <w:rFonts w:ascii="PT Astra Serif" w:hAnsi="PT Astra Serif"/>
          <w:b/>
          <w:szCs w:val="28"/>
        </w:rPr>
        <w:t>3</w:t>
      </w:r>
      <w:r w:rsidR="007139C8" w:rsidRPr="0093626B">
        <w:rPr>
          <w:rFonts w:ascii="PT Astra Serif" w:hAnsi="PT Astra Serif"/>
          <w:b/>
          <w:szCs w:val="28"/>
        </w:rPr>
        <w:t xml:space="preserve"> и 202</w:t>
      </w:r>
      <w:r w:rsidR="00767C98">
        <w:rPr>
          <w:rFonts w:ascii="PT Astra Serif" w:hAnsi="PT Astra Serif"/>
          <w:b/>
          <w:szCs w:val="28"/>
        </w:rPr>
        <w:t>4</w:t>
      </w:r>
      <w:r w:rsidR="007139C8" w:rsidRPr="0093626B">
        <w:rPr>
          <w:rFonts w:ascii="PT Astra Serif" w:hAnsi="PT Astra Serif"/>
          <w:b/>
          <w:szCs w:val="28"/>
        </w:rPr>
        <w:t xml:space="preserve"> годов</w:t>
      </w:r>
    </w:p>
    <w:p w:rsidR="007139C8" w:rsidRPr="0093626B" w:rsidRDefault="007139C8" w:rsidP="007139C8">
      <w:pPr>
        <w:pStyle w:val="a3"/>
        <w:ind w:firstLine="720"/>
        <w:jc w:val="both"/>
        <w:rPr>
          <w:rFonts w:ascii="PT Astra Serif" w:hAnsi="PT Astra Serif"/>
          <w:szCs w:val="28"/>
        </w:rPr>
      </w:pPr>
      <w:r w:rsidRPr="0093626B">
        <w:rPr>
          <w:rFonts w:ascii="PT Astra Serif" w:hAnsi="PT Astra Serif"/>
          <w:bCs/>
          <w:iCs/>
          <w:szCs w:val="28"/>
        </w:rPr>
        <w:t>Утвердить объем межбюджетных трансфертов, передаваемых бюджету муниципального образования «Цильнинский район» на осуществление части полномочий по решению вопросов местного значения</w:t>
      </w:r>
      <w:r w:rsidRPr="0093626B">
        <w:rPr>
          <w:rFonts w:ascii="PT Astra Serif" w:hAnsi="PT Astra Serif"/>
          <w:szCs w:val="28"/>
        </w:rPr>
        <w:t>:</w:t>
      </w:r>
    </w:p>
    <w:p w:rsidR="004B3E58" w:rsidRPr="0093626B" w:rsidRDefault="004B3E58" w:rsidP="004B3E58">
      <w:pPr>
        <w:pStyle w:val="a3"/>
        <w:numPr>
          <w:ilvl w:val="0"/>
          <w:numId w:val="17"/>
        </w:numPr>
        <w:tabs>
          <w:tab w:val="left" w:pos="1134"/>
        </w:tabs>
        <w:ind w:left="0" w:firstLine="720"/>
        <w:jc w:val="both"/>
        <w:rPr>
          <w:rFonts w:ascii="PT Astra Serif" w:hAnsi="PT Astra Serif"/>
          <w:szCs w:val="28"/>
        </w:rPr>
      </w:pPr>
      <w:r w:rsidRPr="0093626B">
        <w:rPr>
          <w:rFonts w:ascii="PT Astra Serif" w:hAnsi="PT Astra Serif"/>
          <w:szCs w:val="28"/>
        </w:rPr>
        <w:t>на 202</w:t>
      </w:r>
      <w:r w:rsidR="00767C98">
        <w:rPr>
          <w:rFonts w:ascii="PT Astra Serif" w:hAnsi="PT Astra Serif"/>
          <w:szCs w:val="28"/>
        </w:rPr>
        <w:t>2</w:t>
      </w:r>
      <w:r w:rsidRPr="0093626B">
        <w:rPr>
          <w:rFonts w:ascii="PT Astra Serif" w:hAnsi="PT Astra Serif"/>
          <w:szCs w:val="28"/>
        </w:rPr>
        <w:t xml:space="preserve"> год в сумме 16</w:t>
      </w:r>
      <w:r w:rsidR="004348E9">
        <w:rPr>
          <w:rFonts w:ascii="PT Astra Serif" w:hAnsi="PT Astra Serif"/>
          <w:szCs w:val="28"/>
        </w:rPr>
        <w:t>93,634</w:t>
      </w:r>
      <w:r w:rsidRPr="0093626B">
        <w:rPr>
          <w:rFonts w:ascii="PT Astra Serif" w:hAnsi="PT Astra Serif"/>
          <w:szCs w:val="28"/>
        </w:rPr>
        <w:t xml:space="preserve"> тыс. рублей согласно приложениям 11  к настоящему решению;</w:t>
      </w:r>
    </w:p>
    <w:p w:rsidR="004B3E58" w:rsidRPr="0093626B" w:rsidRDefault="004B3E58" w:rsidP="004B3E58">
      <w:pPr>
        <w:pStyle w:val="a3"/>
        <w:numPr>
          <w:ilvl w:val="0"/>
          <w:numId w:val="17"/>
        </w:numPr>
        <w:tabs>
          <w:tab w:val="left" w:pos="1134"/>
        </w:tabs>
        <w:ind w:left="0" w:firstLine="720"/>
        <w:jc w:val="both"/>
        <w:rPr>
          <w:rFonts w:ascii="PT Astra Serif" w:hAnsi="PT Astra Serif"/>
          <w:szCs w:val="28"/>
        </w:rPr>
      </w:pPr>
      <w:r w:rsidRPr="0093626B">
        <w:rPr>
          <w:rFonts w:ascii="PT Astra Serif" w:hAnsi="PT Astra Serif"/>
          <w:szCs w:val="28"/>
        </w:rPr>
        <w:t>на плановый период 202</w:t>
      </w:r>
      <w:r w:rsidR="00767C98">
        <w:rPr>
          <w:rFonts w:ascii="PT Astra Serif" w:hAnsi="PT Astra Serif"/>
          <w:szCs w:val="28"/>
        </w:rPr>
        <w:t>3</w:t>
      </w:r>
      <w:r w:rsidR="002E5363" w:rsidRPr="0093626B">
        <w:rPr>
          <w:rFonts w:ascii="PT Astra Serif" w:hAnsi="PT Astra Serif"/>
          <w:szCs w:val="28"/>
        </w:rPr>
        <w:t xml:space="preserve"> год в сумме </w:t>
      </w:r>
      <w:r w:rsidR="004348E9">
        <w:rPr>
          <w:rFonts w:ascii="PT Astra Serif" w:hAnsi="PT Astra Serif"/>
          <w:szCs w:val="28"/>
        </w:rPr>
        <w:t>1756,598</w:t>
      </w:r>
      <w:r w:rsidRPr="0093626B">
        <w:rPr>
          <w:rFonts w:ascii="PT Astra Serif" w:hAnsi="PT Astra Serif"/>
          <w:szCs w:val="28"/>
        </w:rPr>
        <w:t xml:space="preserve"> и 202</w:t>
      </w:r>
      <w:r w:rsidR="00767C98">
        <w:rPr>
          <w:rFonts w:ascii="PT Astra Serif" w:hAnsi="PT Astra Serif"/>
          <w:szCs w:val="28"/>
        </w:rPr>
        <w:t>4</w:t>
      </w:r>
      <w:r w:rsidRPr="0093626B">
        <w:rPr>
          <w:rFonts w:ascii="PT Astra Serif" w:hAnsi="PT Astra Serif"/>
          <w:szCs w:val="28"/>
        </w:rPr>
        <w:t xml:space="preserve"> год в сумме </w:t>
      </w:r>
      <w:r w:rsidR="004348E9">
        <w:rPr>
          <w:rFonts w:ascii="PT Astra Serif" w:hAnsi="PT Astra Serif"/>
          <w:szCs w:val="28"/>
        </w:rPr>
        <w:t>1756,598</w:t>
      </w:r>
      <w:r w:rsidRPr="0093626B">
        <w:rPr>
          <w:rFonts w:ascii="PT Astra Serif" w:hAnsi="PT Astra Serif"/>
          <w:szCs w:val="28"/>
        </w:rPr>
        <w:t xml:space="preserve"> тыс. рублей согласно приложениям 12  к настоящему решению;</w:t>
      </w:r>
    </w:p>
    <w:p w:rsidR="004C323D" w:rsidRPr="0093626B" w:rsidRDefault="004C323D" w:rsidP="004C323D">
      <w:pPr>
        <w:pStyle w:val="210"/>
        <w:ind w:firstLine="709"/>
        <w:rPr>
          <w:rFonts w:ascii="PT Astra Serif" w:hAnsi="PT Astra Serif"/>
          <w:bCs/>
          <w:iCs/>
          <w:szCs w:val="28"/>
        </w:rPr>
      </w:pPr>
    </w:p>
    <w:p w:rsidR="004C323D" w:rsidRPr="0093626B" w:rsidRDefault="004C323D" w:rsidP="004C323D">
      <w:pPr>
        <w:pStyle w:val="210"/>
        <w:ind w:firstLine="709"/>
        <w:rPr>
          <w:rFonts w:ascii="PT Astra Serif" w:hAnsi="PT Astra Serif"/>
          <w:bCs/>
          <w:iCs/>
          <w:szCs w:val="28"/>
        </w:rPr>
      </w:pPr>
      <w:r w:rsidRPr="0093626B">
        <w:rPr>
          <w:rFonts w:ascii="PT Astra Serif" w:hAnsi="PT Astra Serif"/>
          <w:b/>
          <w:bCs/>
          <w:iCs/>
          <w:szCs w:val="28"/>
        </w:rPr>
        <w:t xml:space="preserve">Статья  9. </w:t>
      </w:r>
      <w:r w:rsidRPr="0093626B">
        <w:rPr>
          <w:rFonts w:ascii="PT Astra Serif" w:hAnsi="PT Astra Serif"/>
          <w:b/>
          <w:bCs/>
          <w:szCs w:val="28"/>
        </w:rPr>
        <w:t>Погашение кредиторской задолженности</w:t>
      </w:r>
      <w:r w:rsidRPr="0093626B">
        <w:rPr>
          <w:rFonts w:ascii="PT Astra Serif" w:hAnsi="PT Astra Serif"/>
          <w:b/>
          <w:bCs/>
          <w:iCs/>
          <w:szCs w:val="28"/>
        </w:rPr>
        <w:t xml:space="preserve">   </w:t>
      </w:r>
    </w:p>
    <w:p w:rsidR="004C323D" w:rsidRPr="0093626B" w:rsidRDefault="004C323D" w:rsidP="004C323D">
      <w:pPr>
        <w:pStyle w:val="211"/>
        <w:tabs>
          <w:tab w:val="left" w:pos="1080"/>
        </w:tabs>
        <w:ind w:firstLine="708"/>
        <w:jc w:val="both"/>
        <w:rPr>
          <w:rFonts w:ascii="PT Astra Serif" w:hAnsi="PT Astra Serif"/>
          <w:bCs/>
          <w:iCs/>
          <w:szCs w:val="28"/>
        </w:rPr>
      </w:pPr>
      <w:r w:rsidRPr="0093626B">
        <w:rPr>
          <w:rFonts w:ascii="PT Astra Serif" w:hAnsi="PT Astra Serif"/>
          <w:b w:val="0"/>
          <w:bCs/>
          <w:i w:val="0"/>
          <w:iCs/>
          <w:szCs w:val="28"/>
        </w:rPr>
        <w:t xml:space="preserve">Разрешить главным распорядителям, распорядителям и получателям средств бюджета </w:t>
      </w:r>
      <w:r w:rsidR="006006B3" w:rsidRPr="0093626B">
        <w:rPr>
          <w:rFonts w:ascii="PT Astra Serif" w:hAnsi="PT Astra Serif"/>
          <w:b w:val="0"/>
          <w:bCs/>
          <w:i w:val="0"/>
          <w:iCs/>
          <w:szCs w:val="28"/>
        </w:rPr>
        <w:t>муниципального образования</w:t>
      </w:r>
      <w:r w:rsidRPr="0093626B">
        <w:rPr>
          <w:rFonts w:ascii="PT Astra Serif" w:hAnsi="PT Astra Serif"/>
          <w:b w:val="0"/>
          <w:bCs/>
          <w:i w:val="0"/>
          <w:iCs/>
          <w:szCs w:val="28"/>
        </w:rPr>
        <w:t xml:space="preserve"> «</w:t>
      </w:r>
      <w:r w:rsidRPr="0093626B">
        <w:rPr>
          <w:rFonts w:ascii="PT Astra Serif" w:hAnsi="PT Astra Serif"/>
          <w:b w:val="0"/>
          <w:i w:val="0"/>
          <w:szCs w:val="28"/>
        </w:rPr>
        <w:t>Большенагаткинское</w:t>
      </w:r>
      <w:r w:rsidRPr="0093626B">
        <w:rPr>
          <w:rFonts w:ascii="PT Astra Serif" w:hAnsi="PT Astra Serif"/>
          <w:b w:val="0"/>
          <w:bCs/>
          <w:i w:val="0"/>
          <w:iCs/>
          <w:szCs w:val="28"/>
        </w:rPr>
        <w:t xml:space="preserve"> сельское поселение» в случае необходимости производить расчёты по погашению кредиторской задолженности прошлых лет в пределах бюджетных ассигнований по соответствующим целевым статьям и видам расходов при условии недопущения образования кредиторской задолженности по обязательствам текущего финансового года.</w:t>
      </w:r>
    </w:p>
    <w:p w:rsidR="004C323D" w:rsidRPr="0093626B" w:rsidRDefault="004C323D" w:rsidP="004C323D">
      <w:pPr>
        <w:shd w:val="clear" w:color="auto" w:fill="FFFFFF"/>
        <w:spacing w:line="322" w:lineRule="exact"/>
        <w:ind w:left="77" w:right="5" w:firstLine="710"/>
        <w:jc w:val="both"/>
        <w:rPr>
          <w:rFonts w:ascii="PT Astra Serif" w:hAnsi="PT Astra Serif"/>
          <w:spacing w:val="-1"/>
          <w:sz w:val="28"/>
          <w:szCs w:val="28"/>
        </w:rPr>
      </w:pPr>
    </w:p>
    <w:p w:rsidR="004C323D" w:rsidRPr="0093626B" w:rsidRDefault="004C323D" w:rsidP="004C323D">
      <w:pPr>
        <w:shd w:val="clear" w:color="auto" w:fill="FFFFFF"/>
        <w:spacing w:line="322" w:lineRule="exact"/>
        <w:ind w:left="77" w:right="5" w:firstLine="710"/>
        <w:jc w:val="both"/>
        <w:rPr>
          <w:rFonts w:ascii="PT Astra Serif" w:hAnsi="PT Astra Serif"/>
          <w:b/>
          <w:spacing w:val="-1"/>
          <w:sz w:val="28"/>
          <w:szCs w:val="28"/>
        </w:rPr>
      </w:pPr>
      <w:r w:rsidRPr="0093626B">
        <w:rPr>
          <w:rFonts w:ascii="PT Astra Serif" w:hAnsi="PT Astra Serif"/>
          <w:b/>
          <w:spacing w:val="-1"/>
          <w:sz w:val="28"/>
          <w:szCs w:val="28"/>
        </w:rPr>
        <w:t>Статья 10.</w:t>
      </w:r>
      <w:r w:rsidRPr="0093626B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3626B">
        <w:rPr>
          <w:rFonts w:ascii="PT Astra Serif" w:hAnsi="PT Astra Serif"/>
          <w:b/>
          <w:spacing w:val="-1"/>
          <w:sz w:val="28"/>
          <w:szCs w:val="28"/>
        </w:rPr>
        <w:t>Официальное опубликование</w:t>
      </w:r>
    </w:p>
    <w:p w:rsidR="004C323D" w:rsidRPr="0093626B" w:rsidRDefault="004C323D" w:rsidP="004C323D">
      <w:pPr>
        <w:shd w:val="clear" w:color="auto" w:fill="FFFFFF"/>
        <w:spacing w:line="322" w:lineRule="exact"/>
        <w:ind w:left="77" w:right="5" w:firstLine="710"/>
        <w:jc w:val="both"/>
        <w:rPr>
          <w:rFonts w:ascii="PT Astra Serif" w:hAnsi="PT Astra Serif"/>
          <w:spacing w:val="-1"/>
          <w:sz w:val="28"/>
          <w:szCs w:val="28"/>
        </w:rPr>
      </w:pPr>
      <w:r w:rsidRPr="0093626B">
        <w:rPr>
          <w:rFonts w:ascii="PT Astra Serif" w:hAnsi="PT Astra Serif"/>
          <w:spacing w:val="-1"/>
          <w:sz w:val="28"/>
          <w:szCs w:val="28"/>
        </w:rPr>
        <w:t xml:space="preserve"> Опубликовать настоящее решение в газете «</w:t>
      </w:r>
      <w:r w:rsidRPr="0093626B">
        <w:rPr>
          <w:rFonts w:ascii="PT Astra Serif" w:hAnsi="PT Astra Serif"/>
          <w:sz w:val="28"/>
          <w:szCs w:val="28"/>
        </w:rPr>
        <w:t>Большенагаткинское</w:t>
      </w:r>
      <w:r w:rsidRPr="0093626B">
        <w:rPr>
          <w:rFonts w:ascii="PT Astra Serif" w:hAnsi="PT Astra Serif"/>
          <w:spacing w:val="-1"/>
          <w:sz w:val="28"/>
          <w:szCs w:val="28"/>
        </w:rPr>
        <w:t xml:space="preserve"> сельское поселение».</w:t>
      </w:r>
    </w:p>
    <w:p w:rsidR="004C323D" w:rsidRPr="0093626B" w:rsidRDefault="004C323D" w:rsidP="004C323D">
      <w:pPr>
        <w:pStyle w:val="210"/>
        <w:ind w:firstLine="709"/>
        <w:rPr>
          <w:rFonts w:ascii="PT Astra Serif" w:hAnsi="PT Astra Serif"/>
          <w:bCs/>
          <w:iCs/>
          <w:szCs w:val="28"/>
        </w:rPr>
      </w:pPr>
    </w:p>
    <w:p w:rsidR="004C323D" w:rsidRPr="0093626B" w:rsidRDefault="004C323D" w:rsidP="004C323D">
      <w:pPr>
        <w:pStyle w:val="a5"/>
        <w:ind w:firstLine="567"/>
        <w:jc w:val="both"/>
        <w:rPr>
          <w:rFonts w:ascii="PT Astra Serif" w:hAnsi="PT Astra Serif"/>
        </w:rPr>
      </w:pPr>
      <w:r w:rsidRPr="0093626B">
        <w:rPr>
          <w:rFonts w:ascii="PT Astra Serif" w:hAnsi="PT Astra Serif"/>
          <w:bCs w:val="0"/>
          <w:i w:val="0"/>
        </w:rPr>
        <w:t>Статья 11.</w:t>
      </w:r>
      <w:r w:rsidRPr="0093626B">
        <w:rPr>
          <w:rFonts w:ascii="PT Astra Serif" w:hAnsi="PT Astra Serif"/>
          <w:b w:val="0"/>
          <w:i w:val="0"/>
        </w:rPr>
        <w:t xml:space="preserve">  </w:t>
      </w:r>
      <w:r w:rsidRPr="0093626B">
        <w:rPr>
          <w:rFonts w:ascii="PT Astra Serif" w:hAnsi="PT Astra Serif"/>
          <w:b w:val="0"/>
          <w:i w:val="0"/>
          <w:spacing w:val="-1"/>
        </w:rPr>
        <w:t>Настоящее решение вступает в силу с 01 января 20</w:t>
      </w:r>
      <w:r w:rsidR="004B3E58" w:rsidRPr="0093626B">
        <w:rPr>
          <w:rFonts w:ascii="PT Astra Serif" w:hAnsi="PT Astra Serif"/>
          <w:b w:val="0"/>
          <w:i w:val="0"/>
          <w:spacing w:val="-1"/>
        </w:rPr>
        <w:t>2</w:t>
      </w:r>
      <w:r w:rsidR="004348E9">
        <w:rPr>
          <w:rFonts w:ascii="PT Astra Serif" w:hAnsi="PT Astra Serif"/>
          <w:b w:val="0"/>
          <w:i w:val="0"/>
          <w:spacing w:val="-1"/>
        </w:rPr>
        <w:t>2</w:t>
      </w:r>
      <w:r w:rsidRPr="0093626B">
        <w:rPr>
          <w:rFonts w:ascii="PT Astra Serif" w:hAnsi="PT Astra Serif"/>
          <w:b w:val="0"/>
          <w:i w:val="0"/>
          <w:spacing w:val="-1"/>
        </w:rPr>
        <w:t xml:space="preserve"> года.</w:t>
      </w:r>
    </w:p>
    <w:p w:rsidR="00527FED" w:rsidRPr="0093626B" w:rsidRDefault="00527FED" w:rsidP="004C323D">
      <w:pPr>
        <w:jc w:val="both"/>
        <w:rPr>
          <w:rFonts w:ascii="PT Astra Serif" w:hAnsi="PT Astra Serif"/>
          <w:sz w:val="28"/>
          <w:szCs w:val="28"/>
        </w:rPr>
      </w:pPr>
    </w:p>
    <w:p w:rsidR="00E950CD" w:rsidRPr="0093626B" w:rsidRDefault="00E950CD" w:rsidP="004C323D">
      <w:pPr>
        <w:jc w:val="both"/>
        <w:rPr>
          <w:rFonts w:ascii="PT Astra Serif" w:hAnsi="PT Astra Serif"/>
          <w:sz w:val="28"/>
          <w:szCs w:val="28"/>
        </w:rPr>
      </w:pPr>
    </w:p>
    <w:p w:rsidR="005C3295" w:rsidRPr="0093626B" w:rsidRDefault="005C3295" w:rsidP="004C323D">
      <w:pPr>
        <w:jc w:val="both"/>
        <w:rPr>
          <w:rFonts w:ascii="PT Astra Serif" w:hAnsi="PT Astra Serif"/>
          <w:sz w:val="28"/>
          <w:szCs w:val="28"/>
        </w:rPr>
      </w:pPr>
    </w:p>
    <w:p w:rsidR="005C3295" w:rsidRPr="0093626B" w:rsidRDefault="005C3295" w:rsidP="004C323D">
      <w:pPr>
        <w:jc w:val="both"/>
        <w:rPr>
          <w:rFonts w:ascii="PT Astra Serif" w:hAnsi="PT Astra Serif"/>
          <w:sz w:val="28"/>
          <w:szCs w:val="28"/>
        </w:rPr>
      </w:pPr>
    </w:p>
    <w:p w:rsidR="004C323D" w:rsidRPr="0093626B" w:rsidRDefault="004C323D" w:rsidP="004C323D">
      <w:pPr>
        <w:jc w:val="both"/>
        <w:rPr>
          <w:rFonts w:ascii="PT Astra Serif" w:hAnsi="PT Astra Serif"/>
          <w:iCs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 xml:space="preserve"> </w:t>
      </w:r>
      <w:r w:rsidRPr="0093626B">
        <w:rPr>
          <w:rFonts w:ascii="PT Astra Serif" w:hAnsi="PT Astra Serif"/>
          <w:iCs/>
          <w:sz w:val="28"/>
          <w:szCs w:val="28"/>
        </w:rPr>
        <w:t xml:space="preserve">Глава  муниципального образования </w:t>
      </w:r>
    </w:p>
    <w:p w:rsidR="004C323D" w:rsidRPr="0093626B" w:rsidRDefault="004C323D" w:rsidP="004C323D">
      <w:pPr>
        <w:jc w:val="both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 xml:space="preserve">«Большенагаткинское сельское поселение» </w:t>
      </w:r>
    </w:p>
    <w:p w:rsidR="00230572" w:rsidRPr="0093626B" w:rsidRDefault="004C323D" w:rsidP="004C323D">
      <w:pPr>
        <w:jc w:val="both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 xml:space="preserve">Цильнинского района Ульяновской области                               </w:t>
      </w:r>
      <w:r w:rsidR="00512E2C" w:rsidRPr="0093626B">
        <w:rPr>
          <w:rFonts w:ascii="PT Astra Serif" w:hAnsi="PT Astra Serif"/>
          <w:sz w:val="28"/>
          <w:szCs w:val="28"/>
        </w:rPr>
        <w:t>В.В. Салюкин</w:t>
      </w:r>
    </w:p>
    <w:p w:rsidR="00DC6B7B" w:rsidRPr="0093626B" w:rsidRDefault="00DC6B7B" w:rsidP="004C323D">
      <w:pPr>
        <w:jc w:val="right"/>
        <w:rPr>
          <w:rFonts w:ascii="PT Astra Serif" w:hAnsi="PT Astra Serif"/>
          <w:sz w:val="28"/>
          <w:szCs w:val="28"/>
        </w:rPr>
      </w:pPr>
    </w:p>
    <w:p w:rsidR="00DC6B7B" w:rsidRPr="0093626B" w:rsidRDefault="00DC6B7B" w:rsidP="004C323D">
      <w:pPr>
        <w:jc w:val="right"/>
        <w:rPr>
          <w:rFonts w:ascii="PT Astra Serif" w:hAnsi="PT Astra Serif"/>
          <w:sz w:val="28"/>
          <w:szCs w:val="28"/>
        </w:rPr>
      </w:pPr>
    </w:p>
    <w:p w:rsidR="00DC6B7B" w:rsidRPr="0093626B" w:rsidRDefault="00DC6B7B" w:rsidP="004C323D">
      <w:pPr>
        <w:jc w:val="right"/>
        <w:rPr>
          <w:rFonts w:ascii="PT Astra Serif" w:hAnsi="PT Astra Serif"/>
          <w:sz w:val="28"/>
          <w:szCs w:val="28"/>
        </w:rPr>
      </w:pPr>
    </w:p>
    <w:p w:rsidR="00DC6B7B" w:rsidRPr="0093626B" w:rsidRDefault="00DC6B7B" w:rsidP="004C323D">
      <w:pPr>
        <w:jc w:val="right"/>
        <w:rPr>
          <w:rFonts w:ascii="PT Astra Serif" w:hAnsi="PT Astra Serif"/>
          <w:sz w:val="28"/>
          <w:szCs w:val="28"/>
        </w:rPr>
      </w:pPr>
    </w:p>
    <w:p w:rsidR="004C323D" w:rsidRPr="0093626B" w:rsidRDefault="004C323D" w:rsidP="004C323D">
      <w:pPr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lastRenderedPageBreak/>
        <w:t>Приложение  1</w:t>
      </w:r>
    </w:p>
    <w:p w:rsidR="004C323D" w:rsidRPr="0093626B" w:rsidRDefault="004C323D" w:rsidP="004C323D">
      <w:pPr>
        <w:tabs>
          <w:tab w:val="left" w:pos="4365"/>
          <w:tab w:val="right" w:pos="9637"/>
        </w:tabs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 xml:space="preserve">к решению Совета депутатов МО «Большенагаткинское </w:t>
      </w:r>
    </w:p>
    <w:p w:rsidR="00387682" w:rsidRDefault="004C323D" w:rsidP="00387682">
      <w:pPr>
        <w:tabs>
          <w:tab w:val="left" w:pos="3960"/>
          <w:tab w:val="left" w:pos="4365"/>
          <w:tab w:val="right" w:pos="9637"/>
        </w:tabs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ab/>
      </w:r>
      <w:r w:rsidRPr="0093626B">
        <w:rPr>
          <w:rFonts w:ascii="PT Astra Serif" w:hAnsi="PT Astra Serif"/>
          <w:sz w:val="28"/>
          <w:szCs w:val="28"/>
        </w:rPr>
        <w:tab/>
        <w:t>сельское поселение» от</w:t>
      </w:r>
      <w:r w:rsidR="00527FED" w:rsidRPr="0093626B">
        <w:rPr>
          <w:rFonts w:ascii="PT Astra Serif" w:hAnsi="PT Astra Serif"/>
          <w:sz w:val="28"/>
          <w:szCs w:val="28"/>
        </w:rPr>
        <w:t xml:space="preserve"> </w:t>
      </w:r>
      <w:r w:rsidR="003D6DE0">
        <w:rPr>
          <w:rFonts w:ascii="PT Astra Serif" w:hAnsi="PT Astra Serif"/>
          <w:sz w:val="28"/>
          <w:szCs w:val="28"/>
        </w:rPr>
        <w:t>22</w:t>
      </w:r>
      <w:r w:rsidR="00387682">
        <w:rPr>
          <w:rFonts w:ascii="PT Astra Serif" w:hAnsi="PT Astra Serif"/>
          <w:sz w:val="28"/>
          <w:szCs w:val="28"/>
        </w:rPr>
        <w:t>.12.2</w:t>
      </w:r>
      <w:r w:rsidRPr="0093626B">
        <w:rPr>
          <w:rFonts w:ascii="PT Astra Serif" w:hAnsi="PT Astra Serif"/>
          <w:sz w:val="28"/>
          <w:szCs w:val="28"/>
        </w:rPr>
        <w:t>0</w:t>
      </w:r>
      <w:r w:rsidR="002E5363" w:rsidRPr="0093626B">
        <w:rPr>
          <w:rFonts w:ascii="PT Astra Serif" w:hAnsi="PT Astra Serif"/>
          <w:sz w:val="28"/>
          <w:szCs w:val="28"/>
        </w:rPr>
        <w:t>2</w:t>
      </w:r>
      <w:r w:rsidR="004348E9">
        <w:rPr>
          <w:rFonts w:ascii="PT Astra Serif" w:hAnsi="PT Astra Serif"/>
          <w:sz w:val="28"/>
          <w:szCs w:val="28"/>
        </w:rPr>
        <w:t>1</w:t>
      </w:r>
      <w:r w:rsidR="009574E1" w:rsidRPr="0093626B">
        <w:rPr>
          <w:rFonts w:ascii="PT Astra Serif" w:hAnsi="PT Astra Serif"/>
          <w:sz w:val="28"/>
          <w:szCs w:val="28"/>
        </w:rPr>
        <w:t xml:space="preserve"> </w:t>
      </w:r>
      <w:r w:rsidRPr="0093626B">
        <w:rPr>
          <w:rFonts w:ascii="PT Astra Serif" w:hAnsi="PT Astra Serif"/>
          <w:sz w:val="28"/>
          <w:szCs w:val="28"/>
        </w:rPr>
        <w:t xml:space="preserve"> №</w:t>
      </w:r>
      <w:r w:rsidR="00527FED" w:rsidRPr="0093626B">
        <w:rPr>
          <w:rFonts w:ascii="PT Astra Serif" w:hAnsi="PT Astra Serif"/>
          <w:sz w:val="28"/>
          <w:szCs w:val="28"/>
        </w:rPr>
        <w:t xml:space="preserve"> </w:t>
      </w:r>
      <w:r w:rsidR="003D6DE0">
        <w:rPr>
          <w:rFonts w:ascii="PT Astra Serif" w:hAnsi="PT Astra Serif"/>
          <w:sz w:val="28"/>
          <w:szCs w:val="28"/>
        </w:rPr>
        <w:t>25</w:t>
      </w:r>
    </w:p>
    <w:p w:rsidR="004C323D" w:rsidRPr="0093626B" w:rsidRDefault="004C323D" w:rsidP="00387682">
      <w:pPr>
        <w:tabs>
          <w:tab w:val="left" w:pos="3960"/>
          <w:tab w:val="left" w:pos="4365"/>
          <w:tab w:val="right" w:pos="9637"/>
        </w:tabs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6AF9" w:rsidRPr="0093626B" w:rsidRDefault="00F86AF9" w:rsidP="00F86AF9">
      <w:pPr>
        <w:pStyle w:val="1"/>
        <w:rPr>
          <w:rFonts w:ascii="PT Astra Serif" w:hAnsi="PT Astra Serif"/>
          <w:b w:val="0"/>
          <w:sz w:val="28"/>
          <w:szCs w:val="28"/>
        </w:rPr>
      </w:pPr>
      <w:r w:rsidRPr="0093626B">
        <w:rPr>
          <w:rFonts w:ascii="PT Astra Serif" w:hAnsi="PT Astra Serif"/>
          <w:b w:val="0"/>
          <w:sz w:val="28"/>
          <w:szCs w:val="28"/>
        </w:rPr>
        <w:t>Перечень главных администраторов доходов бюджета</w:t>
      </w:r>
    </w:p>
    <w:p w:rsidR="00F86AF9" w:rsidRPr="0093626B" w:rsidRDefault="00F86AF9" w:rsidP="00F86AF9">
      <w:pPr>
        <w:pStyle w:val="1"/>
        <w:rPr>
          <w:rFonts w:ascii="PT Astra Serif" w:hAnsi="PT Astra Serif"/>
          <w:b w:val="0"/>
          <w:sz w:val="28"/>
          <w:szCs w:val="28"/>
        </w:rPr>
      </w:pPr>
      <w:r w:rsidRPr="0093626B">
        <w:rPr>
          <w:rFonts w:ascii="PT Astra Serif" w:hAnsi="PT Astra Serif"/>
          <w:b w:val="0"/>
          <w:sz w:val="28"/>
          <w:szCs w:val="28"/>
        </w:rPr>
        <w:t>муниципального образования «Большенагаткинское сельское поселение»</w:t>
      </w:r>
    </w:p>
    <w:p w:rsidR="00F86AF9" w:rsidRPr="0093626B" w:rsidRDefault="00F86AF9" w:rsidP="00F86AF9">
      <w:pPr>
        <w:pStyle w:val="1"/>
        <w:rPr>
          <w:rFonts w:ascii="PT Astra Serif" w:hAnsi="PT Astra Serif"/>
          <w:b w:val="0"/>
          <w:sz w:val="28"/>
          <w:szCs w:val="28"/>
        </w:rPr>
      </w:pPr>
      <w:r w:rsidRPr="0093626B">
        <w:rPr>
          <w:rFonts w:ascii="PT Astra Serif" w:hAnsi="PT Astra Serif"/>
          <w:b w:val="0"/>
          <w:sz w:val="28"/>
          <w:szCs w:val="28"/>
        </w:rPr>
        <w:t>на 202</w:t>
      </w:r>
      <w:r w:rsidR="00980667">
        <w:rPr>
          <w:rFonts w:ascii="PT Astra Serif" w:hAnsi="PT Astra Serif"/>
          <w:b w:val="0"/>
          <w:sz w:val="28"/>
          <w:szCs w:val="28"/>
        </w:rPr>
        <w:t>2</w:t>
      </w:r>
      <w:r w:rsidRPr="0093626B">
        <w:rPr>
          <w:rFonts w:ascii="PT Astra Serif" w:hAnsi="PT Astra Serif"/>
          <w:b w:val="0"/>
          <w:sz w:val="28"/>
          <w:szCs w:val="28"/>
        </w:rPr>
        <w:t xml:space="preserve"> год и на плановый период 202</w:t>
      </w:r>
      <w:r w:rsidR="00980667">
        <w:rPr>
          <w:rFonts w:ascii="PT Astra Serif" w:hAnsi="PT Astra Serif"/>
          <w:b w:val="0"/>
          <w:sz w:val="28"/>
          <w:szCs w:val="28"/>
        </w:rPr>
        <w:t>3</w:t>
      </w:r>
      <w:r w:rsidRPr="0093626B">
        <w:rPr>
          <w:rFonts w:ascii="PT Astra Serif" w:hAnsi="PT Astra Serif"/>
          <w:b w:val="0"/>
          <w:sz w:val="28"/>
          <w:szCs w:val="28"/>
        </w:rPr>
        <w:t xml:space="preserve"> и 202</w:t>
      </w:r>
      <w:r w:rsidR="00980667">
        <w:rPr>
          <w:rFonts w:ascii="PT Astra Serif" w:hAnsi="PT Astra Serif"/>
          <w:b w:val="0"/>
          <w:sz w:val="28"/>
          <w:szCs w:val="28"/>
        </w:rPr>
        <w:t>4</w:t>
      </w:r>
      <w:r w:rsidRPr="0093626B">
        <w:rPr>
          <w:rFonts w:ascii="PT Astra Serif" w:hAnsi="PT Astra Serif"/>
          <w:b w:val="0"/>
          <w:sz w:val="28"/>
          <w:szCs w:val="28"/>
        </w:rPr>
        <w:t xml:space="preserve"> годов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268"/>
        <w:gridCol w:w="6237"/>
      </w:tblGrid>
      <w:tr w:rsidR="00527FED" w:rsidRPr="0093626B" w:rsidTr="006006B3">
        <w:trPr>
          <w:trHeight w:val="8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Код</w:t>
            </w:r>
          </w:p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администратора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Код бюджетной</w:t>
            </w:r>
          </w:p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классификации</w:t>
            </w:r>
            <w:r w:rsidRPr="0093626B">
              <w:rPr>
                <w:rFonts w:ascii="PT Astra Serif" w:hAnsi="PT Astra Serif"/>
                <w:bCs/>
                <w:sz w:val="20"/>
                <w:szCs w:val="20"/>
              </w:rPr>
              <w:br/>
              <w:t xml:space="preserve"> Российской Федерации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Наименование</w:t>
            </w:r>
          </w:p>
        </w:tc>
      </w:tr>
      <w:tr w:rsidR="00527FED" w:rsidRPr="0093626B" w:rsidTr="006006B3">
        <w:trPr>
          <w:trHeight w:val="8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Муниципальное учреждение Администрация муниципального образования «Большенагаткинское сельское поселение» Цильнинского района Ульяновской области</w:t>
            </w:r>
          </w:p>
        </w:tc>
      </w:tr>
      <w:tr w:rsidR="00527FED" w:rsidRPr="0093626B" w:rsidTr="006006B3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1 11 02033 10 0000 120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Доходы от размещения временно свободных средств бюджетов сельских  поселений</w:t>
            </w:r>
          </w:p>
        </w:tc>
      </w:tr>
      <w:tr w:rsidR="00527FED" w:rsidRPr="0093626B" w:rsidTr="006006B3">
        <w:trPr>
          <w:trHeight w:val="8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1 11 05013 10 0000 120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27FED" w:rsidRPr="0093626B" w:rsidTr="006006B3">
        <w:trPr>
          <w:trHeight w:val="8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1 11 05025 10 0000 120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527FED" w:rsidRPr="0093626B" w:rsidTr="006006B3">
        <w:trPr>
          <w:trHeight w:val="8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1 11 05035 10 0000 120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27FED" w:rsidRPr="0093626B" w:rsidTr="006006B3">
        <w:trPr>
          <w:trHeight w:val="8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1 11 07015 10 0000 120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 поселениями</w:t>
            </w:r>
          </w:p>
        </w:tc>
      </w:tr>
      <w:tr w:rsidR="00527FED" w:rsidRPr="0093626B" w:rsidTr="006006B3">
        <w:trPr>
          <w:trHeight w:val="8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1 11 09045 10 0000 120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27FED" w:rsidRPr="0093626B" w:rsidTr="006006B3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1 13 01995 10 0000 130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27FED" w:rsidRPr="0093626B" w:rsidTr="006006B3">
        <w:trPr>
          <w:trHeight w:val="5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1 13 02995 10 0000 130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527FED" w:rsidRPr="0093626B" w:rsidTr="006006B3">
        <w:trPr>
          <w:trHeight w:val="5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1 14 01050 10 0000 410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527FED" w:rsidRPr="0093626B" w:rsidTr="006006B3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1 14 02053 10 0000 410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27FED" w:rsidRPr="0093626B" w:rsidTr="006006B3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1 14 02053 10 0000 440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27FED" w:rsidRPr="0093626B" w:rsidTr="006006B3">
        <w:trPr>
          <w:trHeight w:val="8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883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1 14 03050 10 0000 410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сельских  поселений (в части реализации основных средств по указанному имуществу)</w:t>
            </w:r>
          </w:p>
        </w:tc>
      </w:tr>
      <w:tr w:rsidR="00527FED" w:rsidRPr="0093626B" w:rsidTr="006006B3">
        <w:trPr>
          <w:trHeight w:val="8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1 14 03050 10 0000 440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527FED" w:rsidRPr="0093626B" w:rsidTr="006006B3">
        <w:trPr>
          <w:trHeight w:val="8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1 14 06013 10 0000 430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527FED" w:rsidRPr="0093626B" w:rsidTr="006006B3">
        <w:trPr>
          <w:trHeight w:val="8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1 16 23051 10 0000 140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527FED" w:rsidRPr="0093626B" w:rsidTr="006006B3">
        <w:trPr>
          <w:trHeight w:val="8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1 16 23052 10 0000 140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 поселений</w:t>
            </w:r>
          </w:p>
        </w:tc>
      </w:tr>
      <w:tr w:rsidR="00527FED" w:rsidRPr="0093626B" w:rsidTr="006006B3">
        <w:trPr>
          <w:trHeight w:val="2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1 17 01050 10 0000 180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Невыясненные поступления, зачисляемые в бюджеты сельских  поселений</w:t>
            </w:r>
          </w:p>
        </w:tc>
      </w:tr>
      <w:tr w:rsidR="00527FED" w:rsidRPr="0093626B" w:rsidTr="006006B3">
        <w:trPr>
          <w:trHeight w:val="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1 17 05050 10 0000 180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527FED" w:rsidRPr="0093626B" w:rsidTr="006006B3">
        <w:trPr>
          <w:trHeight w:val="5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2 02 15001 10 0000 150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527FED" w:rsidRPr="0093626B" w:rsidTr="006006B3">
        <w:trPr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2 02 19999 10 0000 150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527FED" w:rsidRPr="0093626B" w:rsidTr="006006B3">
        <w:trPr>
          <w:trHeight w:val="8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2 02 20041 10 0000 150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527FED" w:rsidRPr="0093626B" w:rsidTr="006006B3">
        <w:trPr>
          <w:trHeight w:val="8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2 02 20300 10 0000 150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527FED" w:rsidRPr="0093626B" w:rsidTr="006006B3">
        <w:trPr>
          <w:trHeight w:val="2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2 02 25567 10 0000 150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ED" w:rsidRPr="0093626B" w:rsidRDefault="00527FED" w:rsidP="00E54269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</w:tr>
      <w:tr w:rsidR="00527FED" w:rsidRPr="0093626B" w:rsidTr="006006B3">
        <w:trPr>
          <w:trHeight w:val="2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2 02 29999 10 0000 150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527FED" w:rsidRPr="0093626B" w:rsidTr="006006B3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2 02 30024 10 0000 150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27FED" w:rsidRPr="0093626B" w:rsidTr="006006B3">
        <w:trPr>
          <w:trHeight w:val="3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2 02 39999 10 0000 150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527FED" w:rsidRPr="0093626B" w:rsidTr="006006B3">
        <w:trPr>
          <w:trHeight w:val="8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2 02 40014 10 0000 150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27FED" w:rsidRPr="0093626B" w:rsidTr="006006B3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2 02 49999 10 0000 150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27FED" w:rsidRPr="0093626B" w:rsidTr="006006B3">
        <w:trPr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2 07 05030 10 0000 150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527FED" w:rsidRPr="0093626B" w:rsidTr="006006B3">
        <w:trPr>
          <w:trHeight w:val="5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2 08 05000 10 0000 150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27FED" w:rsidRPr="0093626B" w:rsidTr="006006B3">
        <w:trPr>
          <w:trHeight w:val="5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2 18 60010 10 0000 150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27FED" w:rsidRPr="0093626B" w:rsidTr="006006B3">
        <w:trPr>
          <w:trHeight w:val="1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2 19 60010 10 0000 150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527FED" w:rsidRPr="0093626B" w:rsidTr="006006B3">
        <w:trPr>
          <w:trHeight w:val="1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/>
                <w:bCs/>
                <w:sz w:val="20"/>
                <w:szCs w:val="20"/>
              </w:rPr>
              <w:t>883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Муниципальное учреждение финансовое управление МО </w:t>
            </w:r>
            <w:r w:rsidRPr="0093626B">
              <w:rPr>
                <w:rFonts w:ascii="PT Astra Serif" w:hAnsi="PT Astra Serif"/>
                <w:b/>
                <w:bCs/>
                <w:sz w:val="20"/>
                <w:szCs w:val="20"/>
              </w:rPr>
              <w:lastRenderedPageBreak/>
              <w:t>«Цильнинский район» Ульяновской области</w:t>
            </w:r>
          </w:p>
        </w:tc>
      </w:tr>
      <w:tr w:rsidR="00527FED" w:rsidRPr="0093626B" w:rsidTr="006006B3">
        <w:trPr>
          <w:trHeight w:val="1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2 07 05030 10 0000 150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527FED" w:rsidRPr="0093626B" w:rsidTr="006006B3">
        <w:trPr>
          <w:trHeight w:val="1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2 08 05000 10 0000 150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ED" w:rsidRPr="0093626B" w:rsidRDefault="00527FED" w:rsidP="00E54269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4C323D" w:rsidRPr="0093626B" w:rsidRDefault="004C323D" w:rsidP="004C323D">
      <w:pPr>
        <w:jc w:val="both"/>
        <w:rPr>
          <w:rFonts w:ascii="PT Astra Serif" w:hAnsi="PT Astra Serif"/>
          <w:sz w:val="28"/>
          <w:szCs w:val="28"/>
        </w:rPr>
      </w:pPr>
    </w:p>
    <w:p w:rsidR="004C323D" w:rsidRPr="0093626B" w:rsidRDefault="004C323D" w:rsidP="004C323D">
      <w:pPr>
        <w:jc w:val="right"/>
        <w:rPr>
          <w:rFonts w:ascii="PT Astra Serif" w:hAnsi="PT Astra Serif"/>
          <w:sz w:val="28"/>
        </w:rPr>
      </w:pPr>
      <w:r w:rsidRPr="0093626B">
        <w:rPr>
          <w:rFonts w:ascii="PT Astra Serif" w:hAnsi="PT Astra Serif"/>
          <w:sz w:val="28"/>
        </w:rPr>
        <w:t>Приложение  2</w:t>
      </w:r>
    </w:p>
    <w:p w:rsidR="004C323D" w:rsidRPr="0093626B" w:rsidRDefault="004C323D" w:rsidP="004C323D">
      <w:pPr>
        <w:tabs>
          <w:tab w:val="left" w:pos="4365"/>
          <w:tab w:val="right" w:pos="9637"/>
        </w:tabs>
        <w:jc w:val="right"/>
        <w:rPr>
          <w:rFonts w:ascii="PT Astra Serif" w:hAnsi="PT Astra Serif"/>
          <w:sz w:val="28"/>
        </w:rPr>
      </w:pPr>
      <w:r w:rsidRPr="0093626B">
        <w:rPr>
          <w:rFonts w:ascii="PT Astra Serif" w:hAnsi="PT Astra Serif"/>
          <w:sz w:val="28"/>
        </w:rPr>
        <w:t xml:space="preserve">к решению Совета депутатов МО «Большенагаткинское </w:t>
      </w:r>
    </w:p>
    <w:p w:rsidR="004C323D" w:rsidRPr="0093626B" w:rsidRDefault="00454783" w:rsidP="004C323D">
      <w:pPr>
        <w:tabs>
          <w:tab w:val="left" w:pos="3960"/>
          <w:tab w:val="left" w:pos="4365"/>
          <w:tab w:val="right" w:pos="9637"/>
        </w:tabs>
        <w:jc w:val="right"/>
        <w:rPr>
          <w:rFonts w:ascii="PT Astra Serif" w:hAnsi="PT Astra Serif"/>
          <w:sz w:val="28"/>
        </w:rPr>
      </w:pPr>
      <w:r w:rsidRPr="0093626B">
        <w:rPr>
          <w:rFonts w:ascii="PT Astra Serif" w:hAnsi="PT Astra Serif"/>
          <w:sz w:val="28"/>
        </w:rPr>
        <w:tab/>
      </w:r>
      <w:r w:rsidR="004C323D" w:rsidRPr="0093626B">
        <w:rPr>
          <w:rFonts w:ascii="PT Astra Serif" w:hAnsi="PT Astra Serif"/>
          <w:sz w:val="28"/>
        </w:rPr>
        <w:t>сельское поселение» от</w:t>
      </w:r>
      <w:r w:rsidR="00DC6B7B" w:rsidRPr="0093626B">
        <w:rPr>
          <w:rFonts w:ascii="PT Astra Serif" w:hAnsi="PT Astra Serif"/>
          <w:sz w:val="28"/>
        </w:rPr>
        <w:t xml:space="preserve"> </w:t>
      </w:r>
      <w:r w:rsidR="002E5363" w:rsidRPr="0093626B">
        <w:rPr>
          <w:rFonts w:ascii="PT Astra Serif" w:hAnsi="PT Astra Serif"/>
          <w:sz w:val="28"/>
          <w:szCs w:val="28"/>
        </w:rPr>
        <w:t xml:space="preserve"> </w:t>
      </w:r>
      <w:r w:rsidR="003D6DE0">
        <w:rPr>
          <w:rFonts w:ascii="PT Astra Serif" w:hAnsi="PT Astra Serif"/>
          <w:sz w:val="28"/>
          <w:szCs w:val="28"/>
        </w:rPr>
        <w:t>22.12.2</w:t>
      </w:r>
      <w:r w:rsidR="003D6DE0" w:rsidRPr="0093626B">
        <w:rPr>
          <w:rFonts w:ascii="PT Astra Serif" w:hAnsi="PT Astra Serif"/>
          <w:sz w:val="28"/>
          <w:szCs w:val="28"/>
        </w:rPr>
        <w:t>02</w:t>
      </w:r>
      <w:r w:rsidR="003D6DE0">
        <w:rPr>
          <w:rFonts w:ascii="PT Astra Serif" w:hAnsi="PT Astra Serif"/>
          <w:sz w:val="28"/>
          <w:szCs w:val="28"/>
        </w:rPr>
        <w:t>1</w:t>
      </w:r>
      <w:r w:rsidR="003D6DE0" w:rsidRPr="0093626B">
        <w:rPr>
          <w:rFonts w:ascii="PT Astra Serif" w:hAnsi="PT Astra Serif"/>
          <w:sz w:val="28"/>
          <w:szCs w:val="28"/>
        </w:rPr>
        <w:t xml:space="preserve">  № </w:t>
      </w:r>
      <w:r w:rsidR="003D6DE0">
        <w:rPr>
          <w:rFonts w:ascii="PT Astra Serif" w:hAnsi="PT Astra Serif"/>
          <w:sz w:val="28"/>
          <w:szCs w:val="28"/>
        </w:rPr>
        <w:t>25</w:t>
      </w:r>
    </w:p>
    <w:p w:rsidR="004C323D" w:rsidRPr="0093626B" w:rsidRDefault="004C323D" w:rsidP="004C323D">
      <w:pPr>
        <w:jc w:val="both"/>
        <w:rPr>
          <w:rFonts w:ascii="PT Astra Serif" w:hAnsi="PT Astra Serif"/>
          <w:sz w:val="28"/>
          <w:szCs w:val="28"/>
        </w:rPr>
      </w:pPr>
    </w:p>
    <w:p w:rsidR="004C323D" w:rsidRPr="0093626B" w:rsidRDefault="004C323D" w:rsidP="004C323D">
      <w:pPr>
        <w:jc w:val="center"/>
        <w:rPr>
          <w:rFonts w:ascii="PT Astra Serif" w:hAnsi="PT Astra Serif"/>
          <w:bCs/>
          <w:sz w:val="28"/>
          <w:szCs w:val="28"/>
        </w:rPr>
      </w:pPr>
      <w:r w:rsidRPr="0093626B">
        <w:rPr>
          <w:rFonts w:ascii="PT Astra Serif" w:hAnsi="PT Astra Serif"/>
          <w:bCs/>
          <w:sz w:val="28"/>
          <w:szCs w:val="28"/>
        </w:rPr>
        <w:t>Перечень главных администраторов  источников финансирования</w:t>
      </w:r>
    </w:p>
    <w:p w:rsidR="004C323D" w:rsidRPr="0093626B" w:rsidRDefault="004C323D" w:rsidP="004C323D">
      <w:pPr>
        <w:jc w:val="center"/>
        <w:rPr>
          <w:rFonts w:ascii="PT Astra Serif" w:hAnsi="PT Astra Serif"/>
          <w:bCs/>
          <w:sz w:val="28"/>
          <w:szCs w:val="28"/>
        </w:rPr>
      </w:pPr>
      <w:r w:rsidRPr="0093626B">
        <w:rPr>
          <w:rFonts w:ascii="PT Astra Serif" w:hAnsi="PT Astra Serif"/>
          <w:bCs/>
          <w:sz w:val="28"/>
          <w:szCs w:val="28"/>
        </w:rPr>
        <w:t>дефицита бюджета муниципального образования</w:t>
      </w:r>
    </w:p>
    <w:p w:rsidR="00F86AF9" w:rsidRPr="0093626B" w:rsidRDefault="004C323D" w:rsidP="00F86AF9">
      <w:pPr>
        <w:jc w:val="center"/>
        <w:rPr>
          <w:rFonts w:ascii="PT Astra Serif" w:hAnsi="PT Astra Serif"/>
          <w:bCs/>
          <w:sz w:val="28"/>
          <w:szCs w:val="28"/>
        </w:rPr>
      </w:pPr>
      <w:r w:rsidRPr="0093626B">
        <w:rPr>
          <w:rFonts w:ascii="PT Astra Serif" w:hAnsi="PT Astra Serif"/>
          <w:bCs/>
          <w:sz w:val="28"/>
          <w:szCs w:val="28"/>
        </w:rPr>
        <w:t xml:space="preserve"> «</w:t>
      </w:r>
      <w:r w:rsidRPr="0093626B">
        <w:rPr>
          <w:rFonts w:ascii="PT Astra Serif" w:hAnsi="PT Astra Serif"/>
          <w:sz w:val="28"/>
          <w:szCs w:val="28"/>
        </w:rPr>
        <w:t>Большенагаткинское</w:t>
      </w:r>
      <w:r w:rsidRPr="0093626B">
        <w:rPr>
          <w:rFonts w:ascii="PT Astra Serif" w:hAnsi="PT Astra Serif"/>
          <w:bCs/>
          <w:sz w:val="28"/>
          <w:szCs w:val="28"/>
        </w:rPr>
        <w:t xml:space="preserve"> сельское поселение» на 20</w:t>
      </w:r>
      <w:r w:rsidR="00F86AF9" w:rsidRPr="0093626B">
        <w:rPr>
          <w:rFonts w:ascii="PT Astra Serif" w:hAnsi="PT Astra Serif"/>
          <w:bCs/>
          <w:sz w:val="28"/>
          <w:szCs w:val="28"/>
        </w:rPr>
        <w:t>2</w:t>
      </w:r>
      <w:r w:rsidR="00980667">
        <w:rPr>
          <w:rFonts w:ascii="PT Astra Serif" w:hAnsi="PT Astra Serif"/>
          <w:bCs/>
          <w:sz w:val="28"/>
          <w:szCs w:val="28"/>
        </w:rPr>
        <w:t>2</w:t>
      </w:r>
      <w:r w:rsidRPr="0093626B">
        <w:rPr>
          <w:rFonts w:ascii="PT Astra Serif" w:hAnsi="PT Astra Serif"/>
          <w:bCs/>
          <w:sz w:val="28"/>
          <w:szCs w:val="28"/>
        </w:rPr>
        <w:t xml:space="preserve"> год</w:t>
      </w:r>
      <w:r w:rsidR="00F86AF9" w:rsidRPr="0093626B">
        <w:rPr>
          <w:rFonts w:ascii="PT Astra Serif" w:hAnsi="PT Astra Serif"/>
          <w:bCs/>
          <w:sz w:val="28"/>
          <w:szCs w:val="28"/>
        </w:rPr>
        <w:t xml:space="preserve"> </w:t>
      </w:r>
      <w:r w:rsidR="00F86AF9" w:rsidRPr="0093626B">
        <w:rPr>
          <w:rFonts w:ascii="PT Astra Serif" w:hAnsi="PT Astra Serif"/>
          <w:sz w:val="28"/>
          <w:szCs w:val="28"/>
        </w:rPr>
        <w:t>и плановый</w:t>
      </w:r>
    </w:p>
    <w:p w:rsidR="00F86AF9" w:rsidRPr="0093626B" w:rsidRDefault="00F86AF9" w:rsidP="00F86AF9">
      <w:pPr>
        <w:jc w:val="center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>период 202</w:t>
      </w:r>
      <w:r w:rsidR="00980667">
        <w:rPr>
          <w:rFonts w:ascii="PT Astra Serif" w:hAnsi="PT Astra Serif"/>
          <w:sz w:val="28"/>
          <w:szCs w:val="28"/>
        </w:rPr>
        <w:t>3</w:t>
      </w:r>
      <w:r w:rsidRPr="0093626B">
        <w:rPr>
          <w:rFonts w:ascii="PT Astra Serif" w:hAnsi="PT Astra Serif"/>
          <w:sz w:val="28"/>
          <w:szCs w:val="28"/>
        </w:rPr>
        <w:t xml:space="preserve"> и 202</w:t>
      </w:r>
      <w:r w:rsidR="00980667">
        <w:rPr>
          <w:rFonts w:ascii="PT Astra Serif" w:hAnsi="PT Astra Serif"/>
          <w:sz w:val="28"/>
          <w:szCs w:val="28"/>
        </w:rPr>
        <w:t xml:space="preserve">4 </w:t>
      </w:r>
      <w:r w:rsidRPr="0093626B">
        <w:rPr>
          <w:rFonts w:ascii="PT Astra Serif" w:hAnsi="PT Astra Serif"/>
          <w:sz w:val="28"/>
          <w:szCs w:val="28"/>
        </w:rPr>
        <w:t>годов</w:t>
      </w:r>
    </w:p>
    <w:p w:rsidR="00647301" w:rsidRPr="0093626B" w:rsidRDefault="00647301" w:rsidP="00F86AF9">
      <w:pPr>
        <w:jc w:val="center"/>
        <w:rPr>
          <w:rFonts w:ascii="PT Astra Serif" w:hAnsi="PT Astra Serif"/>
          <w:bCs/>
          <w:sz w:val="28"/>
          <w:szCs w:val="28"/>
        </w:rPr>
      </w:pPr>
    </w:p>
    <w:tbl>
      <w:tblPr>
        <w:tblW w:w="9498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2693"/>
        <w:gridCol w:w="5954"/>
      </w:tblGrid>
      <w:tr w:rsidR="004C323D" w:rsidRPr="0093626B" w:rsidTr="006006B3">
        <w:trPr>
          <w:trHeight w:val="378"/>
        </w:trPr>
        <w:tc>
          <w:tcPr>
            <w:tcW w:w="851" w:type="dxa"/>
            <w:vAlign w:val="center"/>
          </w:tcPr>
          <w:p w:rsidR="004C323D" w:rsidRPr="0093626B" w:rsidRDefault="004C323D" w:rsidP="004F526E">
            <w:pPr>
              <w:snapToGrid w:val="0"/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Код адми-нист-ратора</w:t>
            </w:r>
          </w:p>
        </w:tc>
        <w:tc>
          <w:tcPr>
            <w:tcW w:w="2693" w:type="dxa"/>
            <w:vAlign w:val="center"/>
          </w:tcPr>
          <w:p w:rsidR="004C323D" w:rsidRPr="0093626B" w:rsidRDefault="004C323D" w:rsidP="004F526E">
            <w:pPr>
              <w:snapToGrid w:val="0"/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vAlign w:val="center"/>
          </w:tcPr>
          <w:p w:rsidR="004C323D" w:rsidRPr="0093626B" w:rsidRDefault="004C323D" w:rsidP="004F526E">
            <w:pPr>
              <w:snapToGrid w:val="0"/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Наименование</w:t>
            </w:r>
          </w:p>
        </w:tc>
      </w:tr>
      <w:tr w:rsidR="004C323D" w:rsidRPr="0093626B" w:rsidTr="006006B3">
        <w:trPr>
          <w:trHeight w:val="236"/>
        </w:trPr>
        <w:tc>
          <w:tcPr>
            <w:tcW w:w="851" w:type="dxa"/>
            <w:vAlign w:val="center"/>
          </w:tcPr>
          <w:p w:rsidR="004C323D" w:rsidRPr="0093626B" w:rsidRDefault="004C323D" w:rsidP="004F526E">
            <w:pPr>
              <w:snapToGrid w:val="0"/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1</w:t>
            </w:r>
          </w:p>
        </w:tc>
        <w:tc>
          <w:tcPr>
            <w:tcW w:w="2693" w:type="dxa"/>
            <w:vAlign w:val="center"/>
          </w:tcPr>
          <w:p w:rsidR="004C323D" w:rsidRPr="0093626B" w:rsidRDefault="004C323D" w:rsidP="004F526E">
            <w:pPr>
              <w:snapToGrid w:val="0"/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2</w:t>
            </w:r>
          </w:p>
        </w:tc>
        <w:tc>
          <w:tcPr>
            <w:tcW w:w="5954" w:type="dxa"/>
            <w:vAlign w:val="center"/>
          </w:tcPr>
          <w:p w:rsidR="004C323D" w:rsidRPr="0093626B" w:rsidRDefault="004C323D" w:rsidP="004F526E">
            <w:pPr>
              <w:snapToGrid w:val="0"/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3</w:t>
            </w:r>
          </w:p>
        </w:tc>
      </w:tr>
      <w:tr w:rsidR="004C323D" w:rsidRPr="0093626B" w:rsidTr="006006B3">
        <w:trPr>
          <w:trHeight w:val="317"/>
        </w:trPr>
        <w:tc>
          <w:tcPr>
            <w:tcW w:w="851" w:type="dxa"/>
          </w:tcPr>
          <w:p w:rsidR="004C323D" w:rsidRPr="0093626B" w:rsidRDefault="004C323D" w:rsidP="004F526E">
            <w:pPr>
              <w:snapToGrid w:val="0"/>
              <w:jc w:val="center"/>
              <w:rPr>
                <w:rFonts w:ascii="PT Astra Serif" w:hAnsi="PT Astra Serif"/>
                <w:bCs/>
              </w:rPr>
            </w:pPr>
            <w:r w:rsidRPr="0093626B">
              <w:rPr>
                <w:rFonts w:ascii="PT Astra Serif" w:hAnsi="PT Astra Serif"/>
                <w:bCs/>
              </w:rPr>
              <w:t>883</w:t>
            </w:r>
          </w:p>
        </w:tc>
        <w:tc>
          <w:tcPr>
            <w:tcW w:w="2693" w:type="dxa"/>
          </w:tcPr>
          <w:p w:rsidR="004C323D" w:rsidRPr="0093626B" w:rsidRDefault="004C323D" w:rsidP="004F526E">
            <w:pPr>
              <w:snapToGrid w:val="0"/>
              <w:rPr>
                <w:rFonts w:ascii="PT Astra Serif" w:hAnsi="PT Astra Serif"/>
                <w:bCs/>
              </w:rPr>
            </w:pPr>
          </w:p>
        </w:tc>
        <w:tc>
          <w:tcPr>
            <w:tcW w:w="5954" w:type="dxa"/>
          </w:tcPr>
          <w:p w:rsidR="004C323D" w:rsidRPr="0093626B" w:rsidRDefault="004C323D" w:rsidP="004F526E">
            <w:pPr>
              <w:snapToGrid w:val="0"/>
              <w:rPr>
                <w:rFonts w:ascii="PT Astra Serif" w:hAnsi="PT Astra Serif"/>
                <w:bCs/>
              </w:rPr>
            </w:pPr>
            <w:r w:rsidRPr="0093626B">
              <w:rPr>
                <w:rFonts w:ascii="PT Astra Serif" w:hAnsi="PT Astra Serif"/>
                <w:bCs/>
              </w:rPr>
              <w:t>МУ Администрация муниципального образования «</w:t>
            </w:r>
            <w:r w:rsidRPr="0093626B">
              <w:rPr>
                <w:rFonts w:ascii="PT Astra Serif" w:hAnsi="PT Astra Serif"/>
              </w:rPr>
              <w:t>Большенагаткинское</w:t>
            </w:r>
            <w:r w:rsidRPr="0093626B">
              <w:rPr>
                <w:rFonts w:ascii="PT Astra Serif" w:hAnsi="PT Astra Serif"/>
                <w:bCs/>
              </w:rPr>
              <w:t xml:space="preserve"> сельское поселение» Цильнинского района Ульяновской области</w:t>
            </w:r>
          </w:p>
        </w:tc>
      </w:tr>
      <w:tr w:rsidR="004C323D" w:rsidRPr="0093626B" w:rsidTr="006006B3">
        <w:trPr>
          <w:trHeight w:val="317"/>
        </w:trPr>
        <w:tc>
          <w:tcPr>
            <w:tcW w:w="851" w:type="dxa"/>
          </w:tcPr>
          <w:p w:rsidR="004C323D" w:rsidRPr="0093626B" w:rsidRDefault="004C323D" w:rsidP="004F526E">
            <w:pPr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883</w:t>
            </w:r>
          </w:p>
        </w:tc>
        <w:tc>
          <w:tcPr>
            <w:tcW w:w="2693" w:type="dxa"/>
          </w:tcPr>
          <w:p w:rsidR="004C323D" w:rsidRPr="0093626B" w:rsidRDefault="004C323D" w:rsidP="004F526E">
            <w:pPr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01 01 00 00 10 0000 710</w:t>
            </w:r>
          </w:p>
        </w:tc>
        <w:tc>
          <w:tcPr>
            <w:tcW w:w="5954" w:type="dxa"/>
          </w:tcPr>
          <w:p w:rsidR="004C323D" w:rsidRPr="0093626B" w:rsidRDefault="004C323D" w:rsidP="004F526E">
            <w:pPr>
              <w:pStyle w:val="1"/>
              <w:jc w:val="both"/>
              <w:rPr>
                <w:rFonts w:ascii="PT Astra Serif" w:hAnsi="PT Astra Serif"/>
                <w:b w:val="0"/>
                <w:sz w:val="24"/>
              </w:rPr>
            </w:pPr>
            <w:r w:rsidRPr="0093626B">
              <w:rPr>
                <w:rFonts w:ascii="PT Astra Serif" w:hAnsi="PT Astra Serif"/>
                <w:b w:val="0"/>
                <w:sz w:val="24"/>
              </w:rPr>
              <w:t>Размещение муниципальных ценных бумаг поселений, номинальная стоимость которых указана в валюте Российской Федерации</w:t>
            </w:r>
          </w:p>
        </w:tc>
      </w:tr>
      <w:tr w:rsidR="004C323D" w:rsidRPr="0093626B" w:rsidTr="006006B3">
        <w:trPr>
          <w:trHeight w:val="317"/>
        </w:trPr>
        <w:tc>
          <w:tcPr>
            <w:tcW w:w="851" w:type="dxa"/>
          </w:tcPr>
          <w:p w:rsidR="004C323D" w:rsidRPr="0093626B" w:rsidRDefault="004C323D" w:rsidP="004F526E">
            <w:pPr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883</w:t>
            </w:r>
          </w:p>
        </w:tc>
        <w:tc>
          <w:tcPr>
            <w:tcW w:w="2693" w:type="dxa"/>
          </w:tcPr>
          <w:p w:rsidR="004C323D" w:rsidRPr="0093626B" w:rsidRDefault="004C323D" w:rsidP="004F526E">
            <w:pPr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01 01 00 00 10 0000 810</w:t>
            </w:r>
          </w:p>
        </w:tc>
        <w:tc>
          <w:tcPr>
            <w:tcW w:w="5954" w:type="dxa"/>
          </w:tcPr>
          <w:p w:rsidR="004C323D" w:rsidRPr="0093626B" w:rsidRDefault="004C323D" w:rsidP="004F526E">
            <w:pPr>
              <w:pStyle w:val="1"/>
              <w:jc w:val="both"/>
              <w:rPr>
                <w:rFonts w:ascii="PT Astra Serif" w:hAnsi="PT Astra Serif"/>
                <w:b w:val="0"/>
                <w:sz w:val="24"/>
              </w:rPr>
            </w:pPr>
            <w:r w:rsidRPr="0093626B">
              <w:rPr>
                <w:rFonts w:ascii="PT Astra Serif" w:hAnsi="PT Astra Serif"/>
                <w:b w:val="0"/>
                <w:sz w:val="24"/>
              </w:rPr>
              <w:t>Погашение муниципальных ценных бумаг поселений, номинальная стоимость которых указана в валюте Российской Федерации</w:t>
            </w:r>
          </w:p>
        </w:tc>
      </w:tr>
      <w:tr w:rsidR="004C323D" w:rsidRPr="0093626B" w:rsidTr="006006B3">
        <w:trPr>
          <w:trHeight w:val="317"/>
        </w:trPr>
        <w:tc>
          <w:tcPr>
            <w:tcW w:w="851" w:type="dxa"/>
          </w:tcPr>
          <w:p w:rsidR="004C323D" w:rsidRPr="0093626B" w:rsidRDefault="004C323D" w:rsidP="004F526E">
            <w:pPr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883</w:t>
            </w:r>
          </w:p>
        </w:tc>
        <w:tc>
          <w:tcPr>
            <w:tcW w:w="2693" w:type="dxa"/>
          </w:tcPr>
          <w:p w:rsidR="004C323D" w:rsidRPr="0093626B" w:rsidRDefault="004C323D" w:rsidP="004F526E">
            <w:pPr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01 02 00 00 10 0000 710</w:t>
            </w:r>
          </w:p>
        </w:tc>
        <w:tc>
          <w:tcPr>
            <w:tcW w:w="5954" w:type="dxa"/>
          </w:tcPr>
          <w:p w:rsidR="004C323D" w:rsidRPr="0093626B" w:rsidRDefault="004C323D" w:rsidP="004F526E">
            <w:pPr>
              <w:jc w:val="both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Получение кредитов от кредитных организаций  бюджетами поселений в валюте Российской Федерации</w:t>
            </w:r>
          </w:p>
        </w:tc>
      </w:tr>
      <w:tr w:rsidR="004C323D" w:rsidRPr="0093626B" w:rsidTr="006006B3">
        <w:trPr>
          <w:trHeight w:val="317"/>
        </w:trPr>
        <w:tc>
          <w:tcPr>
            <w:tcW w:w="851" w:type="dxa"/>
          </w:tcPr>
          <w:p w:rsidR="004C323D" w:rsidRPr="0093626B" w:rsidRDefault="004C323D" w:rsidP="004F526E">
            <w:pPr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883</w:t>
            </w:r>
          </w:p>
        </w:tc>
        <w:tc>
          <w:tcPr>
            <w:tcW w:w="2693" w:type="dxa"/>
          </w:tcPr>
          <w:p w:rsidR="004C323D" w:rsidRPr="0093626B" w:rsidRDefault="004C323D" w:rsidP="004F526E">
            <w:pPr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01 02 00 00 10 0000 810</w:t>
            </w:r>
          </w:p>
        </w:tc>
        <w:tc>
          <w:tcPr>
            <w:tcW w:w="5954" w:type="dxa"/>
          </w:tcPr>
          <w:p w:rsidR="004C323D" w:rsidRPr="0093626B" w:rsidRDefault="004C323D" w:rsidP="004F526E">
            <w:pPr>
              <w:jc w:val="both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4C323D" w:rsidRPr="0093626B" w:rsidTr="006006B3">
        <w:trPr>
          <w:trHeight w:val="317"/>
        </w:trPr>
        <w:tc>
          <w:tcPr>
            <w:tcW w:w="851" w:type="dxa"/>
          </w:tcPr>
          <w:p w:rsidR="004C323D" w:rsidRPr="0093626B" w:rsidRDefault="004C323D" w:rsidP="004F526E">
            <w:pPr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883</w:t>
            </w:r>
          </w:p>
        </w:tc>
        <w:tc>
          <w:tcPr>
            <w:tcW w:w="2693" w:type="dxa"/>
          </w:tcPr>
          <w:p w:rsidR="004C323D" w:rsidRPr="0093626B" w:rsidRDefault="004C323D" w:rsidP="004F526E">
            <w:pPr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01 03 01 00 10 0000 710</w:t>
            </w:r>
          </w:p>
        </w:tc>
        <w:tc>
          <w:tcPr>
            <w:tcW w:w="5954" w:type="dxa"/>
          </w:tcPr>
          <w:p w:rsidR="004C323D" w:rsidRPr="0093626B" w:rsidRDefault="004C323D" w:rsidP="004F526E">
            <w:pPr>
              <w:pStyle w:val="23"/>
              <w:spacing w:line="276" w:lineRule="auto"/>
              <w:jc w:val="both"/>
              <w:rPr>
                <w:rFonts w:ascii="PT Astra Serif" w:hAnsi="PT Astra Serif"/>
                <w:b/>
                <w:snapToGrid w:val="0"/>
              </w:rPr>
            </w:pPr>
            <w:r w:rsidRPr="0093626B">
              <w:rPr>
                <w:rFonts w:ascii="PT Astra Serif" w:hAnsi="PT Astra Serif"/>
              </w:rPr>
              <w:t>Получение</w:t>
            </w:r>
            <w:r w:rsidRPr="0093626B">
              <w:rPr>
                <w:rFonts w:ascii="PT Astra Serif" w:hAnsi="PT Astra Serif"/>
                <w:snapToGrid w:val="0"/>
              </w:rPr>
              <w:t xml:space="preserve"> кредитов</w:t>
            </w:r>
            <w:r w:rsidRPr="0093626B">
              <w:rPr>
                <w:rFonts w:ascii="PT Astra Serif" w:hAnsi="PT Astra Serif"/>
              </w:rPr>
              <w:t xml:space="preserve">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4C323D" w:rsidRPr="0093626B" w:rsidTr="006006B3">
        <w:trPr>
          <w:trHeight w:val="131"/>
        </w:trPr>
        <w:tc>
          <w:tcPr>
            <w:tcW w:w="851" w:type="dxa"/>
          </w:tcPr>
          <w:p w:rsidR="004C323D" w:rsidRPr="0093626B" w:rsidRDefault="004C323D" w:rsidP="004F526E">
            <w:pPr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883</w:t>
            </w:r>
          </w:p>
        </w:tc>
        <w:tc>
          <w:tcPr>
            <w:tcW w:w="2693" w:type="dxa"/>
          </w:tcPr>
          <w:p w:rsidR="004C323D" w:rsidRPr="0093626B" w:rsidRDefault="004C323D" w:rsidP="004F526E">
            <w:pPr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01 03 01 00 10 0000 810</w:t>
            </w:r>
          </w:p>
        </w:tc>
        <w:tc>
          <w:tcPr>
            <w:tcW w:w="5954" w:type="dxa"/>
          </w:tcPr>
          <w:p w:rsidR="004C323D" w:rsidRPr="0093626B" w:rsidRDefault="004C323D" w:rsidP="004F526E">
            <w:pPr>
              <w:pStyle w:val="23"/>
              <w:spacing w:line="276" w:lineRule="auto"/>
              <w:jc w:val="both"/>
              <w:rPr>
                <w:rFonts w:ascii="PT Astra Serif" w:hAnsi="PT Astra Serif"/>
                <w:b/>
                <w:snapToGrid w:val="0"/>
              </w:rPr>
            </w:pPr>
            <w:r w:rsidRPr="0093626B">
              <w:rPr>
                <w:rFonts w:ascii="PT Astra Serif" w:hAnsi="PT Astra Serif"/>
              </w:rP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</w:tr>
      <w:tr w:rsidR="004C323D" w:rsidRPr="0093626B" w:rsidTr="006006B3">
        <w:trPr>
          <w:trHeight w:val="317"/>
        </w:trPr>
        <w:tc>
          <w:tcPr>
            <w:tcW w:w="851" w:type="dxa"/>
          </w:tcPr>
          <w:p w:rsidR="004C323D" w:rsidRPr="0093626B" w:rsidRDefault="004C323D" w:rsidP="004F526E">
            <w:pPr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883</w:t>
            </w:r>
          </w:p>
        </w:tc>
        <w:tc>
          <w:tcPr>
            <w:tcW w:w="2693" w:type="dxa"/>
          </w:tcPr>
          <w:p w:rsidR="004C323D" w:rsidRPr="0093626B" w:rsidRDefault="004C323D" w:rsidP="004F526E">
            <w:pPr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01 05 01 01 10 0000 510</w:t>
            </w:r>
          </w:p>
        </w:tc>
        <w:tc>
          <w:tcPr>
            <w:tcW w:w="5954" w:type="dxa"/>
          </w:tcPr>
          <w:p w:rsidR="004C323D" w:rsidRPr="0093626B" w:rsidRDefault="004C323D" w:rsidP="004F526E">
            <w:pPr>
              <w:jc w:val="both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Увеличение остатков денежных средств финансовых резервов бюджетов поселений</w:t>
            </w:r>
          </w:p>
        </w:tc>
      </w:tr>
      <w:tr w:rsidR="004C323D" w:rsidRPr="0093626B" w:rsidTr="006006B3">
        <w:trPr>
          <w:trHeight w:val="317"/>
        </w:trPr>
        <w:tc>
          <w:tcPr>
            <w:tcW w:w="851" w:type="dxa"/>
          </w:tcPr>
          <w:p w:rsidR="004C323D" w:rsidRPr="0093626B" w:rsidRDefault="004C323D" w:rsidP="004F526E">
            <w:pPr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883</w:t>
            </w:r>
          </w:p>
        </w:tc>
        <w:tc>
          <w:tcPr>
            <w:tcW w:w="2693" w:type="dxa"/>
          </w:tcPr>
          <w:p w:rsidR="004C323D" w:rsidRPr="0093626B" w:rsidRDefault="004C323D" w:rsidP="004F526E">
            <w:pPr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01 05 02 01 10 0000 510</w:t>
            </w:r>
          </w:p>
        </w:tc>
        <w:tc>
          <w:tcPr>
            <w:tcW w:w="5954" w:type="dxa"/>
          </w:tcPr>
          <w:p w:rsidR="004C323D" w:rsidRPr="0093626B" w:rsidRDefault="004C323D" w:rsidP="004F526E">
            <w:pPr>
              <w:jc w:val="both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Увеличение прочих остатков денежных средств бюджетов поселений</w:t>
            </w:r>
          </w:p>
        </w:tc>
      </w:tr>
      <w:tr w:rsidR="004C323D" w:rsidRPr="0093626B" w:rsidTr="006006B3">
        <w:trPr>
          <w:trHeight w:val="317"/>
        </w:trPr>
        <w:tc>
          <w:tcPr>
            <w:tcW w:w="851" w:type="dxa"/>
          </w:tcPr>
          <w:p w:rsidR="004C323D" w:rsidRPr="0093626B" w:rsidRDefault="004C323D" w:rsidP="004F526E">
            <w:pPr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883</w:t>
            </w:r>
          </w:p>
        </w:tc>
        <w:tc>
          <w:tcPr>
            <w:tcW w:w="2693" w:type="dxa"/>
          </w:tcPr>
          <w:p w:rsidR="004C323D" w:rsidRPr="0093626B" w:rsidRDefault="004C323D" w:rsidP="004F526E">
            <w:pPr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01 05 02 02 10 0000 520</w:t>
            </w:r>
          </w:p>
        </w:tc>
        <w:tc>
          <w:tcPr>
            <w:tcW w:w="5954" w:type="dxa"/>
          </w:tcPr>
          <w:p w:rsidR="004C323D" w:rsidRPr="0093626B" w:rsidRDefault="004C323D" w:rsidP="004F526E">
            <w:pPr>
              <w:jc w:val="both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 xml:space="preserve">Увеличение прочих остатков средств бюджетов поселений, временно размещенных в ценные бумаги </w:t>
            </w:r>
          </w:p>
        </w:tc>
      </w:tr>
      <w:tr w:rsidR="004C323D" w:rsidRPr="0093626B" w:rsidTr="006006B3">
        <w:trPr>
          <w:trHeight w:val="317"/>
        </w:trPr>
        <w:tc>
          <w:tcPr>
            <w:tcW w:w="851" w:type="dxa"/>
          </w:tcPr>
          <w:p w:rsidR="004C323D" w:rsidRPr="0093626B" w:rsidRDefault="004C323D" w:rsidP="004F526E">
            <w:pPr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883</w:t>
            </w:r>
          </w:p>
        </w:tc>
        <w:tc>
          <w:tcPr>
            <w:tcW w:w="2693" w:type="dxa"/>
          </w:tcPr>
          <w:p w:rsidR="004C323D" w:rsidRPr="0093626B" w:rsidRDefault="004C323D" w:rsidP="004F526E">
            <w:pPr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01 05 01 01 10 0000 610</w:t>
            </w:r>
          </w:p>
        </w:tc>
        <w:tc>
          <w:tcPr>
            <w:tcW w:w="5954" w:type="dxa"/>
          </w:tcPr>
          <w:p w:rsidR="004C323D" w:rsidRPr="0093626B" w:rsidRDefault="004C323D" w:rsidP="004F526E">
            <w:pPr>
              <w:jc w:val="both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Уменьшение остатков денежных средств финансовых резервов бюджетов поселений</w:t>
            </w:r>
          </w:p>
        </w:tc>
      </w:tr>
      <w:tr w:rsidR="004C323D" w:rsidRPr="0093626B" w:rsidTr="006006B3">
        <w:trPr>
          <w:trHeight w:val="413"/>
        </w:trPr>
        <w:tc>
          <w:tcPr>
            <w:tcW w:w="851" w:type="dxa"/>
          </w:tcPr>
          <w:p w:rsidR="004C323D" w:rsidRPr="0093626B" w:rsidRDefault="004C323D" w:rsidP="004F526E">
            <w:pPr>
              <w:snapToGrid w:val="0"/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lastRenderedPageBreak/>
              <w:t>883</w:t>
            </w:r>
          </w:p>
        </w:tc>
        <w:tc>
          <w:tcPr>
            <w:tcW w:w="2693" w:type="dxa"/>
          </w:tcPr>
          <w:p w:rsidR="004C323D" w:rsidRPr="0093626B" w:rsidRDefault="004C323D" w:rsidP="004F526E">
            <w:pPr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01 05 02 01 10 0000 610</w:t>
            </w:r>
          </w:p>
        </w:tc>
        <w:tc>
          <w:tcPr>
            <w:tcW w:w="5954" w:type="dxa"/>
          </w:tcPr>
          <w:p w:rsidR="004C323D" w:rsidRPr="0093626B" w:rsidRDefault="004C323D" w:rsidP="004F526E">
            <w:pPr>
              <w:jc w:val="both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Уменьшение прочих остатков денежных средств бюджетов поселений</w:t>
            </w:r>
          </w:p>
        </w:tc>
      </w:tr>
      <w:tr w:rsidR="004C323D" w:rsidRPr="0093626B" w:rsidTr="006006B3">
        <w:trPr>
          <w:trHeight w:val="1268"/>
        </w:trPr>
        <w:tc>
          <w:tcPr>
            <w:tcW w:w="851" w:type="dxa"/>
          </w:tcPr>
          <w:p w:rsidR="004C323D" w:rsidRPr="0093626B" w:rsidRDefault="004C323D" w:rsidP="004F526E">
            <w:pPr>
              <w:snapToGrid w:val="0"/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883</w:t>
            </w:r>
          </w:p>
        </w:tc>
        <w:tc>
          <w:tcPr>
            <w:tcW w:w="2693" w:type="dxa"/>
          </w:tcPr>
          <w:p w:rsidR="004C323D" w:rsidRPr="0093626B" w:rsidRDefault="004C323D" w:rsidP="004F526E">
            <w:pPr>
              <w:pStyle w:val="31"/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93626B">
              <w:rPr>
                <w:rFonts w:ascii="PT Astra Serif" w:hAnsi="PT Astra Serif"/>
                <w:sz w:val="24"/>
                <w:szCs w:val="24"/>
              </w:rPr>
              <w:t>01 06 04 01 10 0000 810</w:t>
            </w:r>
          </w:p>
        </w:tc>
        <w:tc>
          <w:tcPr>
            <w:tcW w:w="5954" w:type="dxa"/>
          </w:tcPr>
          <w:p w:rsidR="004C323D" w:rsidRPr="0093626B" w:rsidRDefault="004C323D" w:rsidP="004F526E">
            <w:pPr>
              <w:pStyle w:val="31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93626B">
              <w:rPr>
                <w:rFonts w:ascii="PT Astra Serif" w:hAnsi="PT Astra Serif"/>
                <w:sz w:val="24"/>
                <w:szCs w:val="24"/>
              </w:rPr>
              <w:t>Исполнение муниципальных гарантий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4C323D" w:rsidRPr="0093626B" w:rsidTr="006006B3">
        <w:trPr>
          <w:trHeight w:val="348"/>
        </w:trPr>
        <w:tc>
          <w:tcPr>
            <w:tcW w:w="851" w:type="dxa"/>
          </w:tcPr>
          <w:p w:rsidR="004C323D" w:rsidRPr="0093626B" w:rsidRDefault="004C323D" w:rsidP="004F526E">
            <w:pPr>
              <w:snapToGrid w:val="0"/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883</w:t>
            </w:r>
          </w:p>
        </w:tc>
        <w:tc>
          <w:tcPr>
            <w:tcW w:w="2693" w:type="dxa"/>
          </w:tcPr>
          <w:p w:rsidR="004C323D" w:rsidRPr="0093626B" w:rsidRDefault="004C323D" w:rsidP="004F526E">
            <w:pPr>
              <w:pStyle w:val="31"/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93626B">
              <w:rPr>
                <w:rFonts w:ascii="PT Astra Serif" w:hAnsi="PT Astra Serif"/>
                <w:sz w:val="24"/>
                <w:szCs w:val="24"/>
              </w:rPr>
              <w:t>01 06 05 01 10 0000 640</w:t>
            </w:r>
          </w:p>
        </w:tc>
        <w:tc>
          <w:tcPr>
            <w:tcW w:w="5954" w:type="dxa"/>
          </w:tcPr>
          <w:p w:rsidR="004C323D" w:rsidRPr="0093626B" w:rsidRDefault="004C323D" w:rsidP="004F526E">
            <w:pPr>
              <w:pStyle w:val="31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93626B">
              <w:rPr>
                <w:rFonts w:ascii="PT Astra Serif" w:hAnsi="PT Astra Serif"/>
                <w:sz w:val="24"/>
                <w:szCs w:val="24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</w:tr>
      <w:tr w:rsidR="004C323D" w:rsidRPr="0093626B" w:rsidTr="006006B3">
        <w:trPr>
          <w:trHeight w:val="348"/>
        </w:trPr>
        <w:tc>
          <w:tcPr>
            <w:tcW w:w="851" w:type="dxa"/>
          </w:tcPr>
          <w:p w:rsidR="004C323D" w:rsidRPr="0093626B" w:rsidRDefault="004C323D" w:rsidP="004F526E">
            <w:pPr>
              <w:snapToGrid w:val="0"/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883</w:t>
            </w:r>
          </w:p>
        </w:tc>
        <w:tc>
          <w:tcPr>
            <w:tcW w:w="2693" w:type="dxa"/>
          </w:tcPr>
          <w:p w:rsidR="004C323D" w:rsidRPr="0093626B" w:rsidRDefault="004C323D" w:rsidP="004F526E">
            <w:pPr>
              <w:pStyle w:val="31"/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93626B">
              <w:rPr>
                <w:rFonts w:ascii="PT Astra Serif" w:hAnsi="PT Astra Serif"/>
                <w:sz w:val="24"/>
                <w:szCs w:val="24"/>
              </w:rPr>
              <w:t>01 06 06 00 10 0000 710</w:t>
            </w:r>
          </w:p>
        </w:tc>
        <w:tc>
          <w:tcPr>
            <w:tcW w:w="5954" w:type="dxa"/>
          </w:tcPr>
          <w:p w:rsidR="004C323D" w:rsidRPr="0093626B" w:rsidRDefault="004C323D" w:rsidP="004F526E">
            <w:pPr>
              <w:pStyle w:val="31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93626B">
              <w:rPr>
                <w:rFonts w:ascii="PT Astra Serif" w:hAnsi="PT Astra Serif"/>
                <w:sz w:val="24"/>
                <w:szCs w:val="24"/>
              </w:rPr>
              <w:t>Привлечение прочих источников внутреннего финансирования дефицитов бюджетов поселений</w:t>
            </w:r>
          </w:p>
        </w:tc>
      </w:tr>
    </w:tbl>
    <w:p w:rsidR="004C323D" w:rsidRPr="0093626B" w:rsidRDefault="004C323D" w:rsidP="004C323D">
      <w:pPr>
        <w:rPr>
          <w:rFonts w:ascii="PT Astra Serif" w:hAnsi="PT Astra Serif"/>
          <w:b/>
          <w:bCs/>
        </w:rPr>
      </w:pPr>
    </w:p>
    <w:p w:rsidR="004C323D" w:rsidRPr="0093626B" w:rsidRDefault="004C323D" w:rsidP="004C323D">
      <w:pPr>
        <w:jc w:val="right"/>
        <w:rPr>
          <w:rFonts w:ascii="PT Astra Serif" w:hAnsi="PT Astra Serif"/>
          <w:sz w:val="28"/>
        </w:rPr>
      </w:pPr>
      <w:r w:rsidRPr="0093626B">
        <w:rPr>
          <w:rFonts w:ascii="PT Astra Serif" w:hAnsi="PT Astra Serif"/>
          <w:sz w:val="28"/>
        </w:rPr>
        <w:t>Приложение  3</w:t>
      </w:r>
    </w:p>
    <w:p w:rsidR="004C323D" w:rsidRPr="0093626B" w:rsidRDefault="004C323D" w:rsidP="004C323D">
      <w:pPr>
        <w:tabs>
          <w:tab w:val="left" w:pos="4365"/>
          <w:tab w:val="right" w:pos="9637"/>
        </w:tabs>
        <w:jc w:val="right"/>
        <w:rPr>
          <w:rFonts w:ascii="PT Astra Serif" w:hAnsi="PT Astra Serif"/>
          <w:sz w:val="28"/>
        </w:rPr>
      </w:pPr>
      <w:r w:rsidRPr="0093626B">
        <w:rPr>
          <w:rFonts w:ascii="PT Astra Serif" w:hAnsi="PT Astra Serif"/>
          <w:sz w:val="28"/>
        </w:rPr>
        <w:t xml:space="preserve">к решению Совета депутатов МО «Большенагаткинское </w:t>
      </w:r>
    </w:p>
    <w:p w:rsidR="004C323D" w:rsidRPr="0093626B" w:rsidRDefault="004C323D" w:rsidP="004C323D">
      <w:pPr>
        <w:tabs>
          <w:tab w:val="left" w:pos="3960"/>
          <w:tab w:val="left" w:pos="4365"/>
          <w:tab w:val="right" w:pos="9637"/>
        </w:tabs>
        <w:jc w:val="right"/>
        <w:rPr>
          <w:rFonts w:ascii="PT Astra Serif" w:hAnsi="PT Astra Serif"/>
          <w:sz w:val="28"/>
        </w:rPr>
      </w:pPr>
      <w:r w:rsidRPr="0093626B">
        <w:rPr>
          <w:rFonts w:ascii="PT Astra Serif" w:hAnsi="PT Astra Serif"/>
          <w:sz w:val="28"/>
        </w:rPr>
        <w:tab/>
      </w:r>
      <w:r w:rsidRPr="0093626B">
        <w:rPr>
          <w:rFonts w:ascii="PT Astra Serif" w:hAnsi="PT Astra Serif"/>
          <w:sz w:val="28"/>
        </w:rPr>
        <w:tab/>
        <w:t xml:space="preserve">сельское поселение» </w:t>
      </w:r>
      <w:r w:rsidR="00454783" w:rsidRPr="0093626B">
        <w:rPr>
          <w:rFonts w:ascii="PT Astra Serif" w:hAnsi="PT Astra Serif"/>
          <w:sz w:val="28"/>
          <w:szCs w:val="28"/>
        </w:rPr>
        <w:t>от</w:t>
      </w:r>
      <w:r w:rsidR="007C38D9" w:rsidRPr="0093626B">
        <w:rPr>
          <w:rFonts w:ascii="PT Astra Serif" w:hAnsi="PT Astra Serif"/>
          <w:sz w:val="28"/>
          <w:szCs w:val="28"/>
        </w:rPr>
        <w:t xml:space="preserve"> </w:t>
      </w:r>
      <w:r w:rsidR="002E5363" w:rsidRPr="0093626B">
        <w:rPr>
          <w:rFonts w:ascii="PT Astra Serif" w:hAnsi="PT Astra Serif"/>
          <w:sz w:val="28"/>
          <w:szCs w:val="28"/>
        </w:rPr>
        <w:t xml:space="preserve"> </w:t>
      </w:r>
      <w:r w:rsidR="003D6DE0">
        <w:rPr>
          <w:rFonts w:ascii="PT Astra Serif" w:hAnsi="PT Astra Serif"/>
          <w:sz w:val="28"/>
          <w:szCs w:val="28"/>
        </w:rPr>
        <w:t>22.12.2</w:t>
      </w:r>
      <w:r w:rsidR="003D6DE0" w:rsidRPr="0093626B">
        <w:rPr>
          <w:rFonts w:ascii="PT Astra Serif" w:hAnsi="PT Astra Serif"/>
          <w:sz w:val="28"/>
          <w:szCs w:val="28"/>
        </w:rPr>
        <w:t>02</w:t>
      </w:r>
      <w:r w:rsidR="003D6DE0">
        <w:rPr>
          <w:rFonts w:ascii="PT Astra Serif" w:hAnsi="PT Astra Serif"/>
          <w:sz w:val="28"/>
          <w:szCs w:val="28"/>
        </w:rPr>
        <w:t>1</w:t>
      </w:r>
      <w:r w:rsidR="003D6DE0" w:rsidRPr="0093626B">
        <w:rPr>
          <w:rFonts w:ascii="PT Astra Serif" w:hAnsi="PT Astra Serif"/>
          <w:sz w:val="28"/>
          <w:szCs w:val="28"/>
        </w:rPr>
        <w:t xml:space="preserve">  № </w:t>
      </w:r>
      <w:r w:rsidR="003D6DE0">
        <w:rPr>
          <w:rFonts w:ascii="PT Astra Serif" w:hAnsi="PT Astra Serif"/>
          <w:sz w:val="28"/>
          <w:szCs w:val="28"/>
        </w:rPr>
        <w:t>25</w:t>
      </w:r>
    </w:p>
    <w:p w:rsidR="004C323D" w:rsidRPr="0093626B" w:rsidRDefault="004C323D" w:rsidP="004C323D">
      <w:pPr>
        <w:rPr>
          <w:rFonts w:ascii="PT Astra Serif" w:hAnsi="PT Astra Serif"/>
          <w:b/>
          <w:bCs/>
          <w:sz w:val="28"/>
        </w:rPr>
      </w:pPr>
    </w:p>
    <w:p w:rsidR="00230572" w:rsidRPr="0093626B" w:rsidRDefault="00AF0290" w:rsidP="00212EA6">
      <w:pPr>
        <w:pStyle w:val="a9"/>
        <w:jc w:val="center"/>
        <w:rPr>
          <w:rFonts w:ascii="PT Astra Serif" w:hAnsi="PT Astra Serif"/>
        </w:rPr>
      </w:pPr>
      <w:r w:rsidRPr="0093626B">
        <w:rPr>
          <w:rFonts w:ascii="PT Astra Serif" w:hAnsi="PT Astra Serif"/>
          <w:bCs/>
          <w:sz w:val="28"/>
          <w:szCs w:val="28"/>
        </w:rPr>
        <w:t>Доходы бюджета муниципального образования «</w:t>
      </w:r>
      <w:r w:rsidRPr="0093626B">
        <w:rPr>
          <w:rFonts w:ascii="PT Astra Serif" w:hAnsi="PT Astra Serif"/>
          <w:sz w:val="28"/>
          <w:szCs w:val="28"/>
        </w:rPr>
        <w:t xml:space="preserve">Большенагаткинское </w:t>
      </w:r>
      <w:r w:rsidRPr="0093626B">
        <w:rPr>
          <w:rFonts w:ascii="PT Astra Serif" w:hAnsi="PT Astra Serif"/>
          <w:bCs/>
          <w:sz w:val="28"/>
          <w:szCs w:val="28"/>
        </w:rPr>
        <w:t>сельское поселение» на 20</w:t>
      </w:r>
      <w:r w:rsidR="0045313F" w:rsidRPr="0093626B">
        <w:rPr>
          <w:rFonts w:ascii="PT Astra Serif" w:hAnsi="PT Astra Serif"/>
          <w:bCs/>
          <w:sz w:val="28"/>
          <w:szCs w:val="28"/>
        </w:rPr>
        <w:t>2</w:t>
      </w:r>
      <w:r w:rsidR="00980667">
        <w:rPr>
          <w:rFonts w:ascii="PT Astra Serif" w:hAnsi="PT Astra Serif"/>
          <w:bCs/>
          <w:sz w:val="28"/>
          <w:szCs w:val="28"/>
        </w:rPr>
        <w:t>2</w:t>
      </w:r>
      <w:r w:rsidRPr="0093626B">
        <w:rPr>
          <w:rFonts w:ascii="PT Astra Serif" w:hAnsi="PT Astra Serif"/>
          <w:bCs/>
          <w:sz w:val="28"/>
          <w:szCs w:val="28"/>
        </w:rPr>
        <w:t xml:space="preserve"> год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</w:t>
      </w:r>
    </w:p>
    <w:p w:rsidR="004C323D" w:rsidRPr="0093626B" w:rsidRDefault="004C323D" w:rsidP="004C323D">
      <w:pPr>
        <w:jc w:val="right"/>
        <w:rPr>
          <w:rFonts w:ascii="PT Astra Serif" w:hAnsi="PT Astra Serif"/>
          <w:sz w:val="28"/>
        </w:rPr>
      </w:pPr>
      <w:r w:rsidRPr="0093626B">
        <w:rPr>
          <w:rFonts w:ascii="PT Astra Serif" w:hAnsi="PT Astra Serif"/>
          <w:sz w:val="28"/>
        </w:rPr>
        <w:t>тыс.руб.</w:t>
      </w:r>
    </w:p>
    <w:tbl>
      <w:tblPr>
        <w:tblW w:w="9320" w:type="dxa"/>
        <w:tblInd w:w="95" w:type="dxa"/>
        <w:tblLook w:val="04A0"/>
      </w:tblPr>
      <w:tblGrid>
        <w:gridCol w:w="2281"/>
        <w:gridCol w:w="5670"/>
        <w:gridCol w:w="1369"/>
      </w:tblGrid>
      <w:tr w:rsidR="00667BCA" w:rsidRPr="0093626B" w:rsidTr="00980667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CA" w:rsidRPr="0093626B" w:rsidRDefault="00667BCA" w:rsidP="00667BC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CA" w:rsidRPr="0093626B" w:rsidRDefault="00667BCA" w:rsidP="00A60A7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CA" w:rsidRPr="0093626B" w:rsidRDefault="00667BCA" w:rsidP="0098066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Calibri"/>
                <w:color w:val="000000"/>
                <w:sz w:val="20"/>
                <w:szCs w:val="20"/>
              </w:rPr>
              <w:t>202</w:t>
            </w:r>
            <w:r w:rsidR="00980667"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  <w:r w:rsidRPr="0093626B">
              <w:rPr>
                <w:rFonts w:ascii="PT Astra Serif" w:hAnsi="PT Astra Serif" w:cs="Calibri"/>
                <w:color w:val="000000"/>
                <w:sz w:val="20"/>
                <w:szCs w:val="20"/>
              </w:rPr>
              <w:t>г</w:t>
            </w:r>
          </w:p>
        </w:tc>
      </w:tr>
      <w:tr w:rsidR="00980667" w:rsidRPr="00980667" w:rsidTr="00980667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1 00 00000 000000 000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67" w:rsidRPr="00980667" w:rsidRDefault="00980667" w:rsidP="00A60A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 w:cs="Calibri"/>
                <w:color w:val="000000"/>
                <w:sz w:val="20"/>
                <w:szCs w:val="20"/>
              </w:rPr>
              <w:t>17 070,00000</w:t>
            </w:r>
          </w:p>
        </w:tc>
      </w:tr>
      <w:tr w:rsidR="00980667" w:rsidRPr="00980667" w:rsidTr="00980667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1 01 00000 000000 000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67" w:rsidRPr="00980667" w:rsidRDefault="00980667" w:rsidP="00A60A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 w:cs="Calibri"/>
                <w:color w:val="000000"/>
                <w:sz w:val="20"/>
                <w:szCs w:val="20"/>
              </w:rPr>
              <w:t>8 220,00000</w:t>
            </w:r>
          </w:p>
        </w:tc>
      </w:tr>
      <w:tr w:rsidR="00980667" w:rsidRPr="00980667" w:rsidTr="00980667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1 01 02000 010000 110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67" w:rsidRPr="00980667" w:rsidRDefault="00980667" w:rsidP="00A60A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 w:cs="Calibri"/>
                <w:color w:val="000000"/>
                <w:sz w:val="20"/>
                <w:szCs w:val="20"/>
              </w:rPr>
              <w:t>8 220,00000</w:t>
            </w:r>
          </w:p>
        </w:tc>
      </w:tr>
      <w:tr w:rsidR="00980667" w:rsidRPr="00980667" w:rsidTr="00980667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1 01 02010 010000 110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67" w:rsidRPr="00980667" w:rsidRDefault="00980667" w:rsidP="00A60A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 w:cs="Calibri"/>
                <w:color w:val="000000"/>
                <w:sz w:val="20"/>
                <w:szCs w:val="20"/>
              </w:rPr>
              <w:t>6 960,00000</w:t>
            </w:r>
          </w:p>
        </w:tc>
      </w:tr>
      <w:tr w:rsidR="00980667" w:rsidRPr="00980667" w:rsidTr="00980667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1 01 02020 010000 110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67" w:rsidRPr="00980667" w:rsidRDefault="00980667" w:rsidP="00A60A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 w:cs="Calibri"/>
                <w:color w:val="000000"/>
                <w:sz w:val="20"/>
                <w:szCs w:val="20"/>
              </w:rPr>
              <w:t>1 050,00000</w:t>
            </w:r>
          </w:p>
        </w:tc>
      </w:tr>
      <w:tr w:rsidR="00980667" w:rsidRPr="00980667" w:rsidTr="00980667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1 01 02030 010000 110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67" w:rsidRPr="00980667" w:rsidRDefault="00980667" w:rsidP="00A60A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 w:cs="Calibri"/>
                <w:color w:val="000000"/>
                <w:sz w:val="20"/>
                <w:szCs w:val="20"/>
              </w:rPr>
              <w:t>180,00000</w:t>
            </w:r>
          </w:p>
        </w:tc>
      </w:tr>
      <w:tr w:rsidR="00980667" w:rsidRPr="00980667" w:rsidTr="00980667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1 01 02040 010000 110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67" w:rsidRPr="00980667" w:rsidRDefault="00980667" w:rsidP="00A60A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 w:cs="Calibri"/>
                <w:color w:val="000000"/>
                <w:sz w:val="20"/>
                <w:szCs w:val="20"/>
              </w:rPr>
              <w:t>30,00000</w:t>
            </w:r>
          </w:p>
        </w:tc>
      </w:tr>
      <w:tr w:rsidR="00980667" w:rsidRPr="00980667" w:rsidTr="00980667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1 05 00000 000000 000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67" w:rsidRPr="00980667" w:rsidRDefault="00980667" w:rsidP="00A60A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 w:cs="Calibri"/>
                <w:color w:val="000000"/>
                <w:sz w:val="20"/>
                <w:szCs w:val="20"/>
              </w:rPr>
              <w:t>410,00000</w:t>
            </w:r>
          </w:p>
        </w:tc>
      </w:tr>
      <w:tr w:rsidR="00980667" w:rsidRPr="00980667" w:rsidTr="00980667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1 05 03000 010000 110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67" w:rsidRPr="00980667" w:rsidRDefault="00980667" w:rsidP="00A60A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 w:cs="Calibri"/>
                <w:color w:val="000000"/>
                <w:sz w:val="20"/>
                <w:szCs w:val="20"/>
              </w:rPr>
              <w:t>410,00000</w:t>
            </w:r>
          </w:p>
        </w:tc>
      </w:tr>
      <w:tr w:rsidR="00980667" w:rsidRPr="00980667" w:rsidTr="00980667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1 05 03010 010000 110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67" w:rsidRPr="00980667" w:rsidRDefault="00980667" w:rsidP="00A60A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 w:cs="Calibri"/>
                <w:color w:val="000000"/>
                <w:sz w:val="20"/>
                <w:szCs w:val="20"/>
              </w:rPr>
              <w:t>410,00000</w:t>
            </w:r>
          </w:p>
        </w:tc>
      </w:tr>
      <w:tr w:rsidR="00980667" w:rsidRPr="00980667" w:rsidTr="00980667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1 06 00000 000000 000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67" w:rsidRPr="00980667" w:rsidRDefault="00980667" w:rsidP="00A60A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 w:cs="Calibri"/>
                <w:color w:val="000000"/>
                <w:sz w:val="20"/>
                <w:szCs w:val="20"/>
              </w:rPr>
              <w:t>8 335,00000</w:t>
            </w:r>
          </w:p>
        </w:tc>
      </w:tr>
      <w:tr w:rsidR="00980667" w:rsidRPr="00980667" w:rsidTr="00980667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1 06 01000 000000 110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67" w:rsidRPr="00980667" w:rsidRDefault="00980667" w:rsidP="00A60A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 w:cs="Calibri"/>
                <w:color w:val="000000"/>
                <w:sz w:val="20"/>
                <w:szCs w:val="20"/>
              </w:rPr>
              <w:t>2 335,00000</w:t>
            </w:r>
          </w:p>
        </w:tc>
      </w:tr>
      <w:tr w:rsidR="00980667" w:rsidRPr="00980667" w:rsidTr="00980667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67" w:rsidRPr="00980667" w:rsidRDefault="00980667" w:rsidP="00A60A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 w:cs="Calibri"/>
                <w:color w:val="000000"/>
                <w:sz w:val="20"/>
                <w:szCs w:val="20"/>
              </w:rPr>
              <w:t>2 335,00000</w:t>
            </w:r>
          </w:p>
        </w:tc>
      </w:tr>
      <w:tr w:rsidR="00980667" w:rsidRPr="00980667" w:rsidTr="00980667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1 06 06000 000000 110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67" w:rsidRPr="00980667" w:rsidRDefault="00980667" w:rsidP="00A60A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 w:cs="Calibri"/>
                <w:color w:val="000000"/>
                <w:sz w:val="20"/>
                <w:szCs w:val="20"/>
              </w:rPr>
              <w:t>6 000,00000</w:t>
            </w:r>
          </w:p>
        </w:tc>
      </w:tr>
      <w:tr w:rsidR="00980667" w:rsidRPr="00980667" w:rsidTr="00980667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1 06 06030 030000 110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67" w:rsidRPr="00980667" w:rsidRDefault="00980667" w:rsidP="00A60A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 w:cs="Calibri"/>
                <w:color w:val="000000"/>
                <w:sz w:val="20"/>
                <w:szCs w:val="20"/>
              </w:rPr>
              <w:t>1 500,00000</w:t>
            </w:r>
          </w:p>
        </w:tc>
      </w:tr>
      <w:tr w:rsidR="00980667" w:rsidRPr="00980667" w:rsidTr="00980667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1 06 06033 100000 110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67" w:rsidRPr="00980667" w:rsidRDefault="00980667" w:rsidP="00A60A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 w:cs="Calibri"/>
                <w:color w:val="000000"/>
                <w:sz w:val="20"/>
                <w:szCs w:val="20"/>
              </w:rPr>
              <w:t>4 500,00000</w:t>
            </w:r>
          </w:p>
        </w:tc>
      </w:tr>
      <w:tr w:rsidR="00980667" w:rsidRPr="00980667" w:rsidTr="00980667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1 06 06040 000000 110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67" w:rsidRPr="00980667" w:rsidRDefault="00980667" w:rsidP="00A60A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 w:cs="Calibri"/>
                <w:color w:val="000000"/>
                <w:sz w:val="20"/>
                <w:szCs w:val="20"/>
              </w:rPr>
              <w:t>4 500,00000</w:t>
            </w:r>
          </w:p>
        </w:tc>
      </w:tr>
      <w:tr w:rsidR="00980667" w:rsidRPr="00980667" w:rsidTr="00980667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1 06 06043 100000 110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67" w:rsidRPr="00980667" w:rsidRDefault="00980667" w:rsidP="00A60A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 w:cs="Calibri"/>
                <w:color w:val="000000"/>
                <w:sz w:val="20"/>
                <w:szCs w:val="20"/>
              </w:rPr>
              <w:t>4 500,00000</w:t>
            </w:r>
          </w:p>
        </w:tc>
      </w:tr>
      <w:tr w:rsidR="00980667" w:rsidRPr="00980667" w:rsidTr="00980667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67" w:rsidRPr="00980667" w:rsidRDefault="00980667" w:rsidP="00A60A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 w:cs="Calibri"/>
                <w:color w:val="000000"/>
                <w:sz w:val="20"/>
                <w:szCs w:val="20"/>
              </w:rPr>
              <w:t>5,00000</w:t>
            </w:r>
          </w:p>
        </w:tc>
      </w:tr>
      <w:tr w:rsidR="00980667" w:rsidRPr="00980667" w:rsidTr="00980667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1 11 09000 00 0000 120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67" w:rsidRPr="00980667" w:rsidRDefault="00980667" w:rsidP="00A60A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 w:cs="Calibri"/>
                <w:color w:val="000000"/>
                <w:sz w:val="20"/>
                <w:szCs w:val="20"/>
              </w:rPr>
              <w:t>5,00000</w:t>
            </w:r>
          </w:p>
        </w:tc>
      </w:tr>
      <w:tr w:rsidR="00980667" w:rsidRPr="00980667" w:rsidTr="00980667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1 11 09040 00 0000 120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67" w:rsidRPr="00980667" w:rsidRDefault="00980667" w:rsidP="00A60A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 w:cs="Calibri"/>
                <w:color w:val="000000"/>
                <w:sz w:val="20"/>
                <w:szCs w:val="20"/>
              </w:rPr>
              <w:t>5,00000</w:t>
            </w:r>
          </w:p>
        </w:tc>
      </w:tr>
      <w:tr w:rsidR="00980667" w:rsidRPr="00980667" w:rsidTr="00980667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1 11 09045 10 0000 120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67" w:rsidRPr="00980667" w:rsidRDefault="00980667" w:rsidP="00A60A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 w:cs="Calibri"/>
                <w:color w:val="000000"/>
                <w:sz w:val="20"/>
                <w:szCs w:val="20"/>
              </w:rPr>
              <w:t>5,00000</w:t>
            </w:r>
          </w:p>
        </w:tc>
      </w:tr>
      <w:tr w:rsidR="00980667" w:rsidRPr="00980667" w:rsidTr="00980667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67" w:rsidRPr="00980667" w:rsidRDefault="00980667" w:rsidP="00A60A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 w:cs="Calibri"/>
                <w:color w:val="000000"/>
                <w:sz w:val="20"/>
                <w:szCs w:val="20"/>
              </w:rPr>
              <w:t>100,00000</w:t>
            </w:r>
          </w:p>
        </w:tc>
      </w:tr>
      <w:tr w:rsidR="00980667" w:rsidRPr="00980667" w:rsidTr="00980667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1 17 05000 00 0000 180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67" w:rsidRPr="00980667" w:rsidRDefault="00980667" w:rsidP="00A60A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 w:cs="Calibri"/>
                <w:color w:val="000000"/>
                <w:sz w:val="20"/>
                <w:szCs w:val="20"/>
              </w:rPr>
              <w:t>100,00000</w:t>
            </w:r>
          </w:p>
        </w:tc>
      </w:tr>
      <w:tr w:rsidR="00980667" w:rsidRPr="00980667" w:rsidTr="00980667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1 17 05050 10 0000 180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67" w:rsidRPr="00980667" w:rsidRDefault="00980667" w:rsidP="00A60A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 w:cs="Calibri"/>
                <w:color w:val="000000"/>
                <w:sz w:val="20"/>
                <w:szCs w:val="20"/>
              </w:rPr>
              <w:t>100,00000</w:t>
            </w:r>
          </w:p>
        </w:tc>
      </w:tr>
      <w:tr w:rsidR="00980667" w:rsidRPr="00980667" w:rsidTr="00980667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2 00 00000 000000 000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67" w:rsidRPr="00980667" w:rsidRDefault="00980667" w:rsidP="00A60A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 w:cs="Calibri"/>
                <w:color w:val="000000"/>
                <w:sz w:val="20"/>
                <w:szCs w:val="20"/>
              </w:rPr>
              <w:t>15 905,29139</w:t>
            </w:r>
          </w:p>
        </w:tc>
      </w:tr>
      <w:tr w:rsidR="00980667" w:rsidRPr="00980667" w:rsidTr="00980667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2 02 00000 000000 000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67" w:rsidRPr="00980667" w:rsidRDefault="00980667" w:rsidP="00A60A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 w:cs="Calibri"/>
                <w:color w:val="000000"/>
                <w:sz w:val="20"/>
                <w:szCs w:val="20"/>
              </w:rPr>
              <w:t>15 905,29139</w:t>
            </w:r>
          </w:p>
        </w:tc>
      </w:tr>
      <w:tr w:rsidR="00980667" w:rsidRPr="00980667" w:rsidTr="00980667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2 02 16001 00 0000 150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67" w:rsidRPr="00980667" w:rsidRDefault="00980667" w:rsidP="00A60A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 w:cs="Calibri"/>
                <w:color w:val="000000"/>
                <w:sz w:val="20"/>
                <w:szCs w:val="20"/>
              </w:rPr>
              <w:t>3 125,99000</w:t>
            </w:r>
          </w:p>
        </w:tc>
      </w:tr>
      <w:tr w:rsidR="00980667" w:rsidRPr="00980667" w:rsidTr="00980667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67" w:rsidRPr="00980667" w:rsidRDefault="00980667" w:rsidP="00A60A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 w:cs="Calibri"/>
                <w:color w:val="000000"/>
                <w:sz w:val="20"/>
                <w:szCs w:val="20"/>
              </w:rPr>
              <w:t>3 125,99000</w:t>
            </w:r>
          </w:p>
        </w:tc>
      </w:tr>
      <w:tr w:rsidR="00980667" w:rsidRPr="00980667" w:rsidTr="00980667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67" w:rsidRPr="00980667" w:rsidRDefault="00980667" w:rsidP="00A60A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 w:cs="Calibri"/>
                <w:color w:val="000000"/>
                <w:sz w:val="20"/>
                <w:szCs w:val="20"/>
              </w:rPr>
              <w:t>7 537,97139</w:t>
            </w:r>
          </w:p>
        </w:tc>
      </w:tr>
      <w:tr w:rsidR="00980667" w:rsidRPr="00980667" w:rsidTr="00980667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2 02 20041 00 0000 150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67" w:rsidRPr="00980667" w:rsidRDefault="00980667" w:rsidP="00A60A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 w:cs="Calibri"/>
                <w:color w:val="000000"/>
                <w:sz w:val="20"/>
                <w:szCs w:val="20"/>
              </w:rPr>
              <w:t>6 837,97139</w:t>
            </w:r>
          </w:p>
        </w:tc>
      </w:tr>
      <w:tr w:rsidR="00980667" w:rsidRPr="00980667" w:rsidTr="00980667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2 02 20041 10 0000 150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67" w:rsidRPr="00980667" w:rsidRDefault="00980667" w:rsidP="00A60A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 w:cs="Calibri"/>
                <w:color w:val="000000"/>
                <w:sz w:val="20"/>
                <w:szCs w:val="20"/>
              </w:rPr>
              <w:t>6 837,97139</w:t>
            </w:r>
          </w:p>
        </w:tc>
      </w:tr>
      <w:tr w:rsidR="00980667" w:rsidRPr="00980667" w:rsidTr="00980667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2 02 255550 00000 150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67" w:rsidRPr="00980667" w:rsidRDefault="00980667" w:rsidP="00A60A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 w:cs="Calibri"/>
                <w:color w:val="000000"/>
                <w:sz w:val="20"/>
                <w:szCs w:val="20"/>
              </w:rPr>
              <w:t>3 000,00000</w:t>
            </w:r>
          </w:p>
        </w:tc>
      </w:tr>
      <w:tr w:rsidR="00980667" w:rsidRPr="00980667" w:rsidTr="00980667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2 02 25555 100000 150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67" w:rsidRPr="00980667" w:rsidRDefault="00980667" w:rsidP="00A60A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 w:cs="Calibri"/>
                <w:color w:val="000000"/>
                <w:sz w:val="20"/>
                <w:szCs w:val="20"/>
              </w:rPr>
              <w:t>3 000,00000</w:t>
            </w:r>
          </w:p>
        </w:tc>
      </w:tr>
      <w:tr w:rsidR="00980667" w:rsidRPr="00980667" w:rsidTr="00980667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2 02 25576 10 0000 150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67" w:rsidRPr="00980667" w:rsidRDefault="00980667" w:rsidP="00A60A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 w:cs="Calibri"/>
                <w:color w:val="000000"/>
                <w:sz w:val="20"/>
                <w:szCs w:val="20"/>
              </w:rPr>
              <w:t>700,00000</w:t>
            </w:r>
          </w:p>
        </w:tc>
      </w:tr>
      <w:tr w:rsidR="00980667" w:rsidRPr="00980667" w:rsidTr="00980667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2 02 29999 00 0000 150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67" w:rsidRPr="00980667" w:rsidRDefault="00980667" w:rsidP="00A60A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</w:tr>
      <w:tr w:rsidR="00980667" w:rsidRPr="00980667" w:rsidTr="00980667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67" w:rsidRPr="00980667" w:rsidRDefault="00980667" w:rsidP="00A60A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</w:tr>
      <w:tr w:rsidR="00980667" w:rsidRPr="00980667" w:rsidTr="00980667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67" w:rsidRPr="00980667" w:rsidRDefault="00980667" w:rsidP="00A60A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 w:cs="Calibri"/>
                <w:color w:val="000000"/>
                <w:sz w:val="20"/>
                <w:szCs w:val="20"/>
              </w:rPr>
              <w:t>9,64000</w:t>
            </w:r>
          </w:p>
        </w:tc>
      </w:tr>
      <w:tr w:rsidR="00980667" w:rsidRPr="00980667" w:rsidTr="00980667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2 02 30024 00 0000 150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67" w:rsidRPr="00980667" w:rsidRDefault="00980667" w:rsidP="00A60A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 w:cs="Calibri"/>
                <w:color w:val="000000"/>
                <w:sz w:val="20"/>
                <w:szCs w:val="20"/>
              </w:rPr>
              <w:t>9,64000</w:t>
            </w:r>
          </w:p>
        </w:tc>
      </w:tr>
      <w:tr w:rsidR="00980667" w:rsidRPr="00980667" w:rsidTr="00980667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2 02 30024 10 0000 150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67" w:rsidRPr="00980667" w:rsidRDefault="00980667" w:rsidP="00A60A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 w:cs="Calibri"/>
                <w:color w:val="000000"/>
                <w:sz w:val="20"/>
                <w:szCs w:val="20"/>
              </w:rPr>
              <w:t>9,64000</w:t>
            </w:r>
          </w:p>
        </w:tc>
      </w:tr>
      <w:tr w:rsidR="00980667" w:rsidRPr="00980667" w:rsidTr="00980667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67" w:rsidRPr="00980667" w:rsidRDefault="00980667" w:rsidP="00A60A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 w:cs="Calibri"/>
                <w:color w:val="000000"/>
                <w:sz w:val="20"/>
                <w:szCs w:val="20"/>
              </w:rPr>
              <w:t>2 231,69000</w:t>
            </w:r>
          </w:p>
        </w:tc>
      </w:tr>
      <w:tr w:rsidR="00980667" w:rsidRPr="00980667" w:rsidTr="00980667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2 02 40014 00 0000 150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67" w:rsidRPr="00980667" w:rsidRDefault="00980667" w:rsidP="00A60A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 w:cs="Calibri"/>
                <w:color w:val="000000"/>
                <w:sz w:val="20"/>
                <w:szCs w:val="20"/>
              </w:rPr>
              <w:t>2 231,69000</w:t>
            </w:r>
          </w:p>
        </w:tc>
      </w:tr>
      <w:tr w:rsidR="00980667" w:rsidRPr="00980667" w:rsidTr="00980667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2 02 40014 10 0000 150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67" w:rsidRPr="00980667" w:rsidRDefault="00980667" w:rsidP="00A60A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 w:cs="Calibri"/>
                <w:color w:val="000000"/>
                <w:sz w:val="20"/>
                <w:szCs w:val="20"/>
              </w:rPr>
              <w:t>2 231,69000</w:t>
            </w:r>
          </w:p>
        </w:tc>
      </w:tr>
      <w:tr w:rsidR="00980667" w:rsidRPr="00980667" w:rsidTr="00980667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667" w:rsidRPr="00980667" w:rsidRDefault="00980667" w:rsidP="00A60A7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67" w:rsidRPr="00980667" w:rsidRDefault="00980667" w:rsidP="0098066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80667">
              <w:rPr>
                <w:rFonts w:ascii="PT Astra Serif" w:hAnsi="PT Astra Serif" w:cs="Calibri"/>
                <w:color w:val="000000"/>
                <w:sz w:val="20"/>
                <w:szCs w:val="20"/>
              </w:rPr>
              <w:t>32 975,29139</w:t>
            </w:r>
          </w:p>
        </w:tc>
      </w:tr>
    </w:tbl>
    <w:p w:rsidR="004547B5" w:rsidRPr="0093626B" w:rsidRDefault="004547B5" w:rsidP="004C323D">
      <w:pPr>
        <w:jc w:val="right"/>
        <w:rPr>
          <w:rFonts w:ascii="PT Astra Serif" w:hAnsi="PT Astra Serif"/>
          <w:sz w:val="28"/>
        </w:rPr>
      </w:pPr>
    </w:p>
    <w:p w:rsidR="00B30F0A" w:rsidRPr="0093626B" w:rsidRDefault="00B30F0A" w:rsidP="00B30F0A">
      <w:pPr>
        <w:jc w:val="right"/>
        <w:rPr>
          <w:rFonts w:ascii="PT Astra Serif" w:hAnsi="PT Astra Serif"/>
          <w:sz w:val="28"/>
        </w:rPr>
      </w:pPr>
      <w:r w:rsidRPr="0093626B">
        <w:rPr>
          <w:rFonts w:ascii="PT Astra Serif" w:hAnsi="PT Astra Serif"/>
          <w:sz w:val="28"/>
        </w:rPr>
        <w:t>Приложение  4</w:t>
      </w:r>
    </w:p>
    <w:p w:rsidR="00B30F0A" w:rsidRPr="0093626B" w:rsidRDefault="00B30F0A" w:rsidP="00B30F0A">
      <w:pPr>
        <w:tabs>
          <w:tab w:val="left" w:pos="4365"/>
          <w:tab w:val="right" w:pos="9637"/>
        </w:tabs>
        <w:jc w:val="right"/>
        <w:rPr>
          <w:rFonts w:ascii="PT Astra Serif" w:hAnsi="PT Astra Serif"/>
          <w:sz w:val="28"/>
        </w:rPr>
      </w:pPr>
      <w:r w:rsidRPr="0093626B">
        <w:rPr>
          <w:rFonts w:ascii="PT Astra Serif" w:hAnsi="PT Astra Serif"/>
          <w:sz w:val="28"/>
        </w:rPr>
        <w:t xml:space="preserve">к решению Совета депутатов МО «Большенагаткинское </w:t>
      </w:r>
    </w:p>
    <w:p w:rsidR="00B30F0A" w:rsidRPr="0093626B" w:rsidRDefault="00B30F0A" w:rsidP="00B30F0A">
      <w:pPr>
        <w:tabs>
          <w:tab w:val="left" w:pos="3960"/>
          <w:tab w:val="left" w:pos="4365"/>
          <w:tab w:val="right" w:pos="9637"/>
        </w:tabs>
        <w:jc w:val="right"/>
        <w:rPr>
          <w:rFonts w:ascii="PT Astra Serif" w:hAnsi="PT Astra Serif"/>
          <w:sz w:val="28"/>
        </w:rPr>
      </w:pPr>
      <w:r w:rsidRPr="0093626B">
        <w:rPr>
          <w:rFonts w:ascii="PT Astra Serif" w:hAnsi="PT Astra Serif"/>
          <w:sz w:val="28"/>
        </w:rPr>
        <w:tab/>
      </w:r>
      <w:r w:rsidRPr="0093626B">
        <w:rPr>
          <w:rFonts w:ascii="PT Astra Serif" w:hAnsi="PT Astra Serif"/>
          <w:sz w:val="28"/>
        </w:rPr>
        <w:tab/>
        <w:t xml:space="preserve">сельское поселение» </w:t>
      </w:r>
      <w:r w:rsidRPr="0093626B">
        <w:rPr>
          <w:rFonts w:ascii="PT Astra Serif" w:hAnsi="PT Astra Serif"/>
          <w:sz w:val="28"/>
          <w:szCs w:val="28"/>
        </w:rPr>
        <w:t xml:space="preserve">от </w:t>
      </w:r>
      <w:r w:rsidR="003D6DE0">
        <w:rPr>
          <w:rFonts w:ascii="PT Astra Serif" w:hAnsi="PT Astra Serif"/>
          <w:sz w:val="28"/>
          <w:szCs w:val="28"/>
        </w:rPr>
        <w:t>22.12.2</w:t>
      </w:r>
      <w:r w:rsidR="003D6DE0" w:rsidRPr="0093626B">
        <w:rPr>
          <w:rFonts w:ascii="PT Astra Serif" w:hAnsi="PT Astra Serif"/>
          <w:sz w:val="28"/>
          <w:szCs w:val="28"/>
        </w:rPr>
        <w:t>02</w:t>
      </w:r>
      <w:r w:rsidR="003D6DE0">
        <w:rPr>
          <w:rFonts w:ascii="PT Astra Serif" w:hAnsi="PT Astra Serif"/>
          <w:sz w:val="28"/>
          <w:szCs w:val="28"/>
        </w:rPr>
        <w:t>1</w:t>
      </w:r>
      <w:r w:rsidR="003D6DE0" w:rsidRPr="0093626B">
        <w:rPr>
          <w:rFonts w:ascii="PT Astra Serif" w:hAnsi="PT Astra Serif"/>
          <w:sz w:val="28"/>
          <w:szCs w:val="28"/>
        </w:rPr>
        <w:t xml:space="preserve">  № </w:t>
      </w:r>
      <w:r w:rsidR="003D6DE0">
        <w:rPr>
          <w:rFonts w:ascii="PT Astra Serif" w:hAnsi="PT Astra Serif"/>
          <w:sz w:val="28"/>
          <w:szCs w:val="28"/>
        </w:rPr>
        <w:t>25</w:t>
      </w:r>
    </w:p>
    <w:p w:rsidR="00B30F0A" w:rsidRPr="0093626B" w:rsidRDefault="00B30F0A" w:rsidP="00B30F0A">
      <w:pPr>
        <w:rPr>
          <w:rFonts w:ascii="PT Astra Serif" w:hAnsi="PT Astra Serif"/>
          <w:b/>
          <w:bCs/>
          <w:sz w:val="28"/>
        </w:rPr>
      </w:pPr>
    </w:p>
    <w:p w:rsidR="00B30F0A" w:rsidRPr="0093626B" w:rsidRDefault="00B30F0A" w:rsidP="00B30F0A">
      <w:pPr>
        <w:jc w:val="center"/>
        <w:rPr>
          <w:rFonts w:ascii="PT Astra Serif" w:hAnsi="PT Astra Serif"/>
          <w:bCs/>
          <w:sz w:val="28"/>
          <w:szCs w:val="28"/>
        </w:rPr>
      </w:pPr>
      <w:r w:rsidRPr="0093626B">
        <w:rPr>
          <w:rFonts w:ascii="PT Astra Serif" w:hAnsi="PT Astra Serif"/>
          <w:bCs/>
          <w:sz w:val="28"/>
          <w:szCs w:val="28"/>
        </w:rPr>
        <w:t>Доходы бюджета муниципального образования «Большенагаткинское сельское поселение» на плановый период 202</w:t>
      </w:r>
      <w:r w:rsidR="00A60A73">
        <w:rPr>
          <w:rFonts w:ascii="PT Astra Serif" w:hAnsi="PT Astra Serif"/>
          <w:bCs/>
          <w:sz w:val="28"/>
          <w:szCs w:val="28"/>
        </w:rPr>
        <w:t>3</w:t>
      </w:r>
      <w:r w:rsidRPr="0093626B">
        <w:rPr>
          <w:rFonts w:ascii="PT Astra Serif" w:hAnsi="PT Astra Serif"/>
          <w:bCs/>
          <w:sz w:val="28"/>
          <w:szCs w:val="28"/>
        </w:rPr>
        <w:t xml:space="preserve"> и 202</w:t>
      </w:r>
      <w:r w:rsidR="00A60A73">
        <w:rPr>
          <w:rFonts w:ascii="PT Astra Serif" w:hAnsi="PT Astra Serif"/>
          <w:bCs/>
          <w:sz w:val="28"/>
          <w:szCs w:val="28"/>
        </w:rPr>
        <w:t>4</w:t>
      </w:r>
      <w:r w:rsidRPr="0093626B">
        <w:rPr>
          <w:rFonts w:ascii="PT Astra Serif" w:hAnsi="PT Astra Serif"/>
          <w:bCs/>
          <w:sz w:val="28"/>
          <w:szCs w:val="28"/>
        </w:rPr>
        <w:t xml:space="preserve"> годов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</w:t>
      </w:r>
    </w:p>
    <w:p w:rsidR="004547B5" w:rsidRPr="0093626B" w:rsidRDefault="00B30F0A" w:rsidP="00B30F0A">
      <w:pPr>
        <w:jc w:val="center"/>
        <w:rPr>
          <w:rFonts w:ascii="PT Astra Serif" w:hAnsi="PT Astra Serif"/>
          <w:sz w:val="28"/>
        </w:rPr>
      </w:pPr>
      <w:r w:rsidRPr="0093626B">
        <w:rPr>
          <w:rFonts w:ascii="PT Astra Serif" w:hAnsi="PT Astra Serif"/>
          <w:bCs/>
          <w:sz w:val="28"/>
          <w:szCs w:val="28"/>
        </w:rPr>
        <w:t>Российской Федерации</w:t>
      </w:r>
    </w:p>
    <w:p w:rsidR="004547B5" w:rsidRPr="0093626B" w:rsidRDefault="004547B5" w:rsidP="00B30F0A">
      <w:pPr>
        <w:tabs>
          <w:tab w:val="left" w:pos="2340"/>
        </w:tabs>
        <w:jc w:val="right"/>
        <w:rPr>
          <w:rFonts w:ascii="PT Astra Serif" w:hAnsi="PT Astra Serif"/>
          <w:sz w:val="28"/>
        </w:rPr>
      </w:pPr>
      <w:r w:rsidRPr="0093626B">
        <w:rPr>
          <w:rFonts w:ascii="PT Astra Serif" w:hAnsi="PT Astra Serif"/>
          <w:sz w:val="28"/>
        </w:rPr>
        <w:tab/>
      </w:r>
      <w:r w:rsidR="00B30F0A" w:rsidRPr="0093626B">
        <w:rPr>
          <w:rFonts w:ascii="PT Astra Serif" w:hAnsi="PT Astra Serif"/>
          <w:sz w:val="28"/>
        </w:rPr>
        <w:t>тыс.руб.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4820"/>
        <w:gridCol w:w="1417"/>
        <w:gridCol w:w="1418"/>
      </w:tblGrid>
      <w:tr w:rsidR="009145F4" w:rsidRPr="0093626B" w:rsidTr="00A60A73">
        <w:trPr>
          <w:trHeight w:val="255"/>
        </w:trPr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:rsidR="009145F4" w:rsidRPr="0093626B" w:rsidRDefault="009145F4" w:rsidP="00E11D8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9145F4" w:rsidRPr="0093626B" w:rsidRDefault="009145F4" w:rsidP="00E11D8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  <w:hideMark/>
          </w:tcPr>
          <w:p w:rsidR="009145F4" w:rsidRPr="0093626B" w:rsidRDefault="009145F4" w:rsidP="00E11D89">
            <w:pPr>
              <w:snapToGrid w:val="0"/>
              <w:ind w:hanging="75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Сумма на плановый период</w:t>
            </w:r>
          </w:p>
        </w:tc>
      </w:tr>
      <w:tr w:rsidR="009145F4" w:rsidRPr="0093626B" w:rsidTr="00A60A73">
        <w:trPr>
          <w:trHeight w:val="255"/>
        </w:trPr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9145F4" w:rsidRPr="0093626B" w:rsidRDefault="009145F4" w:rsidP="00E11D8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9145F4" w:rsidRPr="0093626B" w:rsidRDefault="009145F4" w:rsidP="00E11D8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145F4" w:rsidRPr="0093626B" w:rsidRDefault="009145F4" w:rsidP="00A60A73">
            <w:pPr>
              <w:snapToGrid w:val="0"/>
              <w:ind w:hanging="75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202</w:t>
            </w:r>
            <w:r w:rsidR="00A60A7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</w:t>
            </w:r>
            <w:r w:rsidRPr="0093626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145F4" w:rsidRPr="0093626B" w:rsidRDefault="009145F4" w:rsidP="00A60A73">
            <w:pPr>
              <w:snapToGrid w:val="0"/>
              <w:ind w:hanging="75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202</w:t>
            </w:r>
            <w:r w:rsidR="00A60A7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</w:t>
            </w:r>
            <w:r w:rsidRPr="0093626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A60A73" w:rsidRPr="00A60A73" w:rsidTr="00A60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1 00 00000 000000 000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17 195,00000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17 320,00000</w:t>
            </w:r>
          </w:p>
        </w:tc>
      </w:tr>
      <w:tr w:rsidR="00A60A73" w:rsidRPr="00A60A73" w:rsidTr="00A60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1 01 00000 000000 000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8 345,00000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8 470,00000</w:t>
            </w:r>
          </w:p>
        </w:tc>
      </w:tr>
      <w:tr w:rsidR="00A60A73" w:rsidRPr="00A60A73" w:rsidTr="00A60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1 01 02000 010000 110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8 345,00000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8 470,00000</w:t>
            </w:r>
          </w:p>
        </w:tc>
      </w:tr>
      <w:tr w:rsidR="00A60A73" w:rsidRPr="00A60A73" w:rsidTr="00A60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1 01 02010 010000 110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7 015,00000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7 070,00000</w:t>
            </w:r>
          </w:p>
        </w:tc>
      </w:tr>
      <w:tr w:rsidR="00A60A73" w:rsidRPr="00A60A73" w:rsidTr="00A60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1 01 02020 010000 110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1 100,00000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1 150,00000</w:t>
            </w:r>
          </w:p>
        </w:tc>
      </w:tr>
      <w:tr w:rsidR="00A60A73" w:rsidRPr="00A60A73" w:rsidTr="00A60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1 01 02030 010000 110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190,00000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200,00000</w:t>
            </w:r>
          </w:p>
        </w:tc>
      </w:tr>
      <w:tr w:rsidR="00A60A73" w:rsidRPr="00A60A73" w:rsidTr="00A60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lastRenderedPageBreak/>
              <w:t>1 01 02040 010000 110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50,00000</w:t>
            </w:r>
          </w:p>
        </w:tc>
      </w:tr>
      <w:tr w:rsidR="00A60A73" w:rsidRPr="00A60A73" w:rsidTr="00A60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1 05 00000 000000 000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410,00000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410,00000</w:t>
            </w:r>
          </w:p>
        </w:tc>
      </w:tr>
      <w:tr w:rsidR="00A60A73" w:rsidRPr="00A60A73" w:rsidTr="00A60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1 05 03000 010000 110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410,00000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410,00000</w:t>
            </w:r>
          </w:p>
        </w:tc>
      </w:tr>
      <w:tr w:rsidR="00A60A73" w:rsidRPr="00A60A73" w:rsidTr="00A60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1 05 03010 010000 110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410,00000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410,00000</w:t>
            </w:r>
          </w:p>
        </w:tc>
      </w:tr>
      <w:tr w:rsidR="00A60A73" w:rsidRPr="00A60A73" w:rsidTr="00A60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1 06 00000 000000 000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8 335,00000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8 335,00000</w:t>
            </w:r>
          </w:p>
        </w:tc>
      </w:tr>
      <w:tr w:rsidR="00A60A73" w:rsidRPr="00A60A73" w:rsidTr="00A60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1 06 01000 000000 110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2 335,00000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2 335,00000</w:t>
            </w:r>
          </w:p>
        </w:tc>
      </w:tr>
      <w:tr w:rsidR="00A60A73" w:rsidRPr="00A60A73" w:rsidTr="00A60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2 335,00000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2 335,00000</w:t>
            </w:r>
          </w:p>
        </w:tc>
      </w:tr>
      <w:tr w:rsidR="00A60A73" w:rsidRPr="00A60A73" w:rsidTr="00A60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1 06 06000 000000 110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6 000,00000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6 000,00000</w:t>
            </w:r>
          </w:p>
        </w:tc>
      </w:tr>
      <w:tr w:rsidR="00A60A73" w:rsidRPr="00A60A73" w:rsidTr="00A60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1 06 06030 030000 110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1 500,00000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1 500,00000</w:t>
            </w:r>
          </w:p>
        </w:tc>
      </w:tr>
      <w:tr w:rsidR="00A60A73" w:rsidRPr="00A60A73" w:rsidTr="00A60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1 06 06033 100000 110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4 500,00000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4 500,00000</w:t>
            </w:r>
          </w:p>
        </w:tc>
      </w:tr>
      <w:tr w:rsidR="00A60A73" w:rsidRPr="00A60A73" w:rsidTr="00A60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1 06 06040 000000 110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4 500,00000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4 500,00000</w:t>
            </w:r>
          </w:p>
        </w:tc>
      </w:tr>
      <w:tr w:rsidR="00A60A73" w:rsidRPr="00A60A73" w:rsidTr="00A60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1 06 06043 100000 110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4 500,00000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4 500,00000</w:t>
            </w:r>
          </w:p>
        </w:tc>
      </w:tr>
      <w:tr w:rsidR="00A60A73" w:rsidRPr="00A60A73" w:rsidTr="00A60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5,00000</w:t>
            </w:r>
          </w:p>
        </w:tc>
      </w:tr>
      <w:tr w:rsidR="00A60A73" w:rsidRPr="00A60A73" w:rsidTr="00A60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1 11 09000 00 0000 120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5,00000</w:t>
            </w:r>
          </w:p>
        </w:tc>
      </w:tr>
      <w:tr w:rsidR="00A60A73" w:rsidRPr="00A60A73" w:rsidTr="00A60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1 11 09040 00 0000 120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5,00000</w:t>
            </w:r>
          </w:p>
        </w:tc>
      </w:tr>
      <w:tr w:rsidR="00A60A73" w:rsidRPr="00A60A73" w:rsidTr="00A60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1 11 09045 10 0000 120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5,00000</w:t>
            </w:r>
          </w:p>
        </w:tc>
      </w:tr>
      <w:tr w:rsidR="00A60A73" w:rsidRPr="00A60A73" w:rsidTr="00A60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100,00000</w:t>
            </w:r>
          </w:p>
        </w:tc>
      </w:tr>
      <w:tr w:rsidR="00A60A73" w:rsidRPr="00A60A73" w:rsidTr="00A60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1 17 05000 00 0000 180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100,00000</w:t>
            </w:r>
          </w:p>
        </w:tc>
      </w:tr>
      <w:tr w:rsidR="00A60A73" w:rsidRPr="00A60A73" w:rsidTr="00A60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1 17 05050 10 0000 180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100,00000</w:t>
            </w:r>
          </w:p>
        </w:tc>
      </w:tr>
      <w:tr w:rsidR="00A60A73" w:rsidRPr="00A60A73" w:rsidTr="00A60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2 00 00000 000000 000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9 173,87000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14 437,19000</w:t>
            </w:r>
          </w:p>
        </w:tc>
      </w:tr>
      <w:tr w:rsidR="00A60A73" w:rsidRPr="00A60A73" w:rsidTr="00A60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2 02 00000 000000 000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9 173,87000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14 437,19000</w:t>
            </w:r>
          </w:p>
        </w:tc>
      </w:tr>
      <w:tr w:rsidR="00A60A73" w:rsidRPr="00A60A73" w:rsidTr="00A60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center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2 02 16001 00 0000 150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3 251,23000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3 251,23000</w:t>
            </w:r>
          </w:p>
        </w:tc>
      </w:tr>
      <w:tr w:rsidR="00A60A73" w:rsidRPr="00A60A73" w:rsidTr="00A60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center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3 251,23000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3 251,23000</w:t>
            </w:r>
          </w:p>
        </w:tc>
      </w:tr>
      <w:tr w:rsidR="00A60A73" w:rsidRPr="00A60A73" w:rsidTr="00A60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1 842,40000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7 504,00000</w:t>
            </w:r>
          </w:p>
        </w:tc>
      </w:tr>
      <w:tr w:rsidR="00A60A73" w:rsidRPr="00A60A73" w:rsidTr="00A60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lastRenderedPageBreak/>
              <w:t>2 02 20041 00 0000 150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5 000,00000</w:t>
            </w:r>
          </w:p>
        </w:tc>
      </w:tr>
      <w:tr w:rsidR="00A60A73" w:rsidRPr="00A60A73" w:rsidTr="00A60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2 02 20041 10 0000 150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5 000,00000</w:t>
            </w:r>
          </w:p>
        </w:tc>
      </w:tr>
      <w:tr w:rsidR="00A60A73" w:rsidRPr="00A60A73" w:rsidTr="00A60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center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2 02 255550 00000 150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60A73" w:rsidRPr="00A60A73" w:rsidTr="00A60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center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2 02 25555 100000 150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60A73" w:rsidRPr="00A60A73" w:rsidTr="00A60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2 02 25576 10 0000 150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1 842,40000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1 904,00000</w:t>
            </w:r>
          </w:p>
        </w:tc>
      </w:tr>
      <w:tr w:rsidR="00A60A73" w:rsidRPr="00A60A73" w:rsidTr="00A60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600,00000</w:t>
            </w:r>
          </w:p>
        </w:tc>
      </w:tr>
      <w:tr w:rsidR="00A60A73" w:rsidRPr="00A60A73" w:rsidTr="00A60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600,00000</w:t>
            </w:r>
          </w:p>
        </w:tc>
      </w:tr>
      <w:tr w:rsidR="00A60A73" w:rsidRPr="00A60A73" w:rsidTr="00A60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5,54000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5,54000</w:t>
            </w:r>
          </w:p>
        </w:tc>
      </w:tr>
      <w:tr w:rsidR="00A60A73" w:rsidRPr="00A60A73" w:rsidTr="00A60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2 02 30024 00 0000 150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5,54000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5,54000</w:t>
            </w:r>
          </w:p>
        </w:tc>
      </w:tr>
      <w:tr w:rsidR="00A60A73" w:rsidRPr="00A60A73" w:rsidTr="00A60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2 02 30024 10 0000 150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5,54000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5,54000</w:t>
            </w:r>
          </w:p>
        </w:tc>
      </w:tr>
      <w:tr w:rsidR="00A60A73" w:rsidRPr="00A60A73" w:rsidTr="00A60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4 074,70000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3 676,42000</w:t>
            </w:r>
          </w:p>
        </w:tc>
      </w:tr>
      <w:tr w:rsidR="00A60A73" w:rsidRPr="00A60A73" w:rsidTr="00A60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2 02 40014 00 0000 150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4 074,70000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3 676,42000</w:t>
            </w:r>
          </w:p>
        </w:tc>
      </w:tr>
      <w:tr w:rsidR="00A60A73" w:rsidRPr="00A60A73" w:rsidTr="00A60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2 02 40014 10 0000 150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4 074,70000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3 676,42000</w:t>
            </w:r>
          </w:p>
        </w:tc>
      </w:tr>
      <w:tr w:rsidR="00A60A73" w:rsidRPr="00A60A73" w:rsidTr="00A60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A73" w:rsidRPr="00A60A73" w:rsidRDefault="00A60A73" w:rsidP="00A60A73">
            <w:pPr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26 368,87000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jc w:val="right"/>
              <w:rPr>
                <w:color w:val="000000"/>
                <w:sz w:val="20"/>
                <w:szCs w:val="20"/>
              </w:rPr>
            </w:pPr>
            <w:r w:rsidRPr="00A60A73">
              <w:rPr>
                <w:color w:val="000000"/>
                <w:sz w:val="20"/>
                <w:szCs w:val="20"/>
              </w:rPr>
              <w:t>31 757,19000</w:t>
            </w:r>
          </w:p>
        </w:tc>
      </w:tr>
    </w:tbl>
    <w:p w:rsidR="00A60A73" w:rsidRDefault="00A60A73" w:rsidP="00A60A73">
      <w:pPr>
        <w:rPr>
          <w:rFonts w:ascii="PT Astra Serif" w:hAnsi="PT Astra Serif"/>
          <w:sz w:val="28"/>
          <w:szCs w:val="28"/>
        </w:rPr>
      </w:pPr>
    </w:p>
    <w:p w:rsidR="004C323D" w:rsidRPr="0093626B" w:rsidRDefault="004C323D" w:rsidP="004C323D">
      <w:pPr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 xml:space="preserve">Приложение  </w:t>
      </w:r>
      <w:r w:rsidR="00BD3193" w:rsidRPr="0093626B">
        <w:rPr>
          <w:rFonts w:ascii="PT Astra Serif" w:hAnsi="PT Astra Serif"/>
          <w:sz w:val="28"/>
          <w:szCs w:val="28"/>
        </w:rPr>
        <w:t>5</w:t>
      </w:r>
    </w:p>
    <w:p w:rsidR="004C323D" w:rsidRPr="0093626B" w:rsidRDefault="004C323D" w:rsidP="004C323D">
      <w:pPr>
        <w:tabs>
          <w:tab w:val="left" w:pos="4365"/>
          <w:tab w:val="right" w:pos="9637"/>
        </w:tabs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 xml:space="preserve">к решению Совета депутатов МО «Большенагаткинское </w:t>
      </w:r>
    </w:p>
    <w:p w:rsidR="004C323D" w:rsidRPr="0093626B" w:rsidRDefault="004C323D" w:rsidP="004C323D">
      <w:pPr>
        <w:tabs>
          <w:tab w:val="left" w:pos="3960"/>
          <w:tab w:val="left" w:pos="4365"/>
          <w:tab w:val="right" w:pos="9637"/>
        </w:tabs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ab/>
      </w:r>
      <w:r w:rsidRPr="0093626B">
        <w:rPr>
          <w:rFonts w:ascii="PT Astra Serif" w:hAnsi="PT Astra Serif"/>
          <w:sz w:val="28"/>
          <w:szCs w:val="28"/>
        </w:rPr>
        <w:tab/>
        <w:t xml:space="preserve">сельское поселение» </w:t>
      </w:r>
      <w:r w:rsidR="00454783" w:rsidRPr="0093626B">
        <w:rPr>
          <w:rFonts w:ascii="PT Astra Serif" w:hAnsi="PT Astra Serif"/>
          <w:sz w:val="28"/>
          <w:szCs w:val="28"/>
        </w:rPr>
        <w:t>от</w:t>
      </w:r>
      <w:r w:rsidR="005850E8" w:rsidRPr="0093626B">
        <w:rPr>
          <w:rFonts w:ascii="PT Astra Serif" w:hAnsi="PT Astra Serif"/>
          <w:sz w:val="28"/>
          <w:szCs w:val="28"/>
        </w:rPr>
        <w:t xml:space="preserve"> </w:t>
      </w:r>
      <w:r w:rsidR="003D6DE0">
        <w:rPr>
          <w:rFonts w:ascii="PT Astra Serif" w:hAnsi="PT Astra Serif"/>
          <w:sz w:val="28"/>
          <w:szCs w:val="28"/>
        </w:rPr>
        <w:t>22.12.2</w:t>
      </w:r>
      <w:r w:rsidR="003D6DE0" w:rsidRPr="0093626B">
        <w:rPr>
          <w:rFonts w:ascii="PT Astra Serif" w:hAnsi="PT Astra Serif"/>
          <w:sz w:val="28"/>
          <w:szCs w:val="28"/>
        </w:rPr>
        <w:t>02</w:t>
      </w:r>
      <w:r w:rsidR="003D6DE0">
        <w:rPr>
          <w:rFonts w:ascii="PT Astra Serif" w:hAnsi="PT Astra Serif"/>
          <w:sz w:val="28"/>
          <w:szCs w:val="28"/>
        </w:rPr>
        <w:t>1</w:t>
      </w:r>
      <w:r w:rsidR="003D6DE0" w:rsidRPr="0093626B">
        <w:rPr>
          <w:rFonts w:ascii="PT Astra Serif" w:hAnsi="PT Astra Serif"/>
          <w:sz w:val="28"/>
          <w:szCs w:val="28"/>
        </w:rPr>
        <w:t xml:space="preserve">  № </w:t>
      </w:r>
      <w:r w:rsidR="003D6DE0">
        <w:rPr>
          <w:rFonts w:ascii="PT Astra Serif" w:hAnsi="PT Astra Serif"/>
          <w:sz w:val="28"/>
          <w:szCs w:val="28"/>
        </w:rPr>
        <w:t>25</w:t>
      </w:r>
    </w:p>
    <w:p w:rsidR="004C323D" w:rsidRPr="0093626B" w:rsidRDefault="004C323D" w:rsidP="004C323D">
      <w:pPr>
        <w:tabs>
          <w:tab w:val="left" w:pos="3960"/>
          <w:tab w:val="left" w:pos="4365"/>
          <w:tab w:val="right" w:pos="9637"/>
        </w:tabs>
        <w:jc w:val="right"/>
        <w:rPr>
          <w:rFonts w:ascii="PT Astra Serif" w:hAnsi="PT Astra Serif"/>
          <w:sz w:val="28"/>
          <w:szCs w:val="28"/>
        </w:rPr>
      </w:pPr>
    </w:p>
    <w:p w:rsidR="00BD3193" w:rsidRPr="0093626B" w:rsidRDefault="00BD3193" w:rsidP="00BD3193">
      <w:pPr>
        <w:jc w:val="center"/>
        <w:rPr>
          <w:rFonts w:ascii="PT Astra Serif" w:hAnsi="PT Astra Serif"/>
          <w:bCs/>
          <w:sz w:val="28"/>
          <w:szCs w:val="28"/>
        </w:rPr>
      </w:pPr>
      <w:r w:rsidRPr="0093626B">
        <w:rPr>
          <w:rFonts w:ascii="PT Astra Serif" w:hAnsi="PT Astra Serif"/>
          <w:bCs/>
          <w:sz w:val="28"/>
          <w:szCs w:val="28"/>
        </w:rPr>
        <w:t xml:space="preserve">Источники внутреннего финансирования </w:t>
      </w:r>
    </w:p>
    <w:p w:rsidR="00BD3193" w:rsidRPr="0093626B" w:rsidRDefault="00BD3193" w:rsidP="00BD3193">
      <w:pPr>
        <w:jc w:val="center"/>
        <w:rPr>
          <w:rFonts w:ascii="PT Astra Serif" w:hAnsi="PT Astra Serif"/>
          <w:bCs/>
          <w:sz w:val="28"/>
          <w:szCs w:val="28"/>
        </w:rPr>
      </w:pPr>
      <w:r w:rsidRPr="0093626B">
        <w:rPr>
          <w:rFonts w:ascii="PT Astra Serif" w:hAnsi="PT Astra Serif"/>
          <w:bCs/>
          <w:sz w:val="28"/>
          <w:szCs w:val="28"/>
        </w:rPr>
        <w:t xml:space="preserve">дефицита бюджета муниципального образования </w:t>
      </w:r>
    </w:p>
    <w:p w:rsidR="00BD3193" w:rsidRPr="0093626B" w:rsidRDefault="00BD3193" w:rsidP="00BD3193">
      <w:pPr>
        <w:jc w:val="center"/>
        <w:rPr>
          <w:rFonts w:ascii="PT Astra Serif" w:hAnsi="PT Astra Serif"/>
          <w:bCs/>
          <w:spacing w:val="-1"/>
          <w:sz w:val="28"/>
          <w:szCs w:val="28"/>
        </w:rPr>
      </w:pPr>
      <w:r w:rsidRPr="0093626B">
        <w:rPr>
          <w:rFonts w:ascii="PT Astra Serif" w:hAnsi="PT Astra Serif"/>
          <w:bCs/>
          <w:sz w:val="28"/>
          <w:szCs w:val="28"/>
        </w:rPr>
        <w:t>«</w:t>
      </w:r>
      <w:r w:rsidRPr="0093626B">
        <w:rPr>
          <w:rFonts w:ascii="PT Astra Serif" w:hAnsi="PT Astra Serif"/>
          <w:sz w:val="28"/>
          <w:szCs w:val="28"/>
        </w:rPr>
        <w:t>Большенагаткинское</w:t>
      </w:r>
      <w:r w:rsidRPr="0093626B">
        <w:rPr>
          <w:rFonts w:ascii="PT Astra Serif" w:hAnsi="PT Astra Serif"/>
          <w:bCs/>
          <w:spacing w:val="-1"/>
          <w:sz w:val="28"/>
          <w:szCs w:val="28"/>
        </w:rPr>
        <w:t xml:space="preserve"> сельское поселение</w:t>
      </w:r>
      <w:r w:rsidRPr="0093626B">
        <w:rPr>
          <w:rFonts w:ascii="PT Astra Serif" w:hAnsi="PT Astra Serif"/>
          <w:bCs/>
          <w:sz w:val="28"/>
          <w:szCs w:val="28"/>
        </w:rPr>
        <w:t>» на 202</w:t>
      </w:r>
      <w:r w:rsidR="00A60A73">
        <w:rPr>
          <w:rFonts w:ascii="PT Astra Serif" w:hAnsi="PT Astra Serif"/>
          <w:bCs/>
          <w:sz w:val="28"/>
          <w:szCs w:val="28"/>
        </w:rPr>
        <w:t>2</w:t>
      </w:r>
      <w:r w:rsidRPr="0093626B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C323D" w:rsidRPr="0093626B" w:rsidRDefault="004C323D" w:rsidP="004C323D">
      <w:pPr>
        <w:tabs>
          <w:tab w:val="left" w:pos="12990"/>
        </w:tabs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>тыс. руб.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1"/>
        <w:gridCol w:w="3118"/>
        <w:gridCol w:w="1843"/>
      </w:tblGrid>
      <w:tr w:rsidR="004C323D" w:rsidRPr="0093626B" w:rsidTr="00A60A73">
        <w:trPr>
          <w:trHeight w:val="675"/>
        </w:trPr>
        <w:tc>
          <w:tcPr>
            <w:tcW w:w="4821" w:type="dxa"/>
            <w:vAlign w:val="center"/>
          </w:tcPr>
          <w:p w:rsidR="004C323D" w:rsidRPr="0093626B" w:rsidRDefault="004C323D" w:rsidP="004F526E">
            <w:pPr>
              <w:snapToGrid w:val="0"/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3118" w:type="dxa"/>
            <w:vAlign w:val="center"/>
          </w:tcPr>
          <w:p w:rsidR="00E11D89" w:rsidRPr="0093626B" w:rsidRDefault="00E11D89" w:rsidP="00E11D89">
            <w:pPr>
              <w:snapToGrid w:val="0"/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Код бюджетной</w:t>
            </w:r>
          </w:p>
          <w:p w:rsidR="004C323D" w:rsidRPr="0093626B" w:rsidRDefault="00E11D89" w:rsidP="00E11D89">
            <w:pPr>
              <w:snapToGrid w:val="0"/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классификации</w:t>
            </w:r>
          </w:p>
        </w:tc>
        <w:tc>
          <w:tcPr>
            <w:tcW w:w="1843" w:type="dxa"/>
            <w:vAlign w:val="center"/>
          </w:tcPr>
          <w:p w:rsidR="004C323D" w:rsidRPr="0093626B" w:rsidRDefault="004C323D" w:rsidP="004F526E">
            <w:pPr>
              <w:snapToGrid w:val="0"/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Сумма</w:t>
            </w:r>
          </w:p>
        </w:tc>
      </w:tr>
      <w:tr w:rsidR="004C323D" w:rsidRPr="0093626B" w:rsidTr="00A60A73">
        <w:trPr>
          <w:trHeight w:val="628"/>
        </w:trPr>
        <w:tc>
          <w:tcPr>
            <w:tcW w:w="4821" w:type="dxa"/>
          </w:tcPr>
          <w:p w:rsidR="004C323D" w:rsidRPr="0093626B" w:rsidRDefault="004C323D" w:rsidP="004F526E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lastRenderedPageBreak/>
              <w:t>Источники внутреннего финансирования дефицита бюджетов  всего</w:t>
            </w:r>
          </w:p>
        </w:tc>
        <w:tc>
          <w:tcPr>
            <w:tcW w:w="3118" w:type="dxa"/>
            <w:vAlign w:val="bottom"/>
          </w:tcPr>
          <w:p w:rsidR="004C323D" w:rsidRPr="0093626B" w:rsidRDefault="004C323D" w:rsidP="004F526E">
            <w:pPr>
              <w:snapToGrid w:val="0"/>
              <w:jc w:val="right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883 01 00 00 00 00 0000 000</w:t>
            </w:r>
          </w:p>
        </w:tc>
        <w:tc>
          <w:tcPr>
            <w:tcW w:w="1843" w:type="dxa"/>
            <w:vAlign w:val="bottom"/>
          </w:tcPr>
          <w:p w:rsidR="004C323D" w:rsidRPr="0093626B" w:rsidRDefault="004C323D" w:rsidP="004F526E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  <w:lang w:val="en-US"/>
              </w:rPr>
            </w:pPr>
            <w:r w:rsidRPr="0093626B">
              <w:rPr>
                <w:rFonts w:ascii="PT Astra Serif" w:hAnsi="PT Astra Serif"/>
              </w:rPr>
              <w:t>0</w:t>
            </w:r>
          </w:p>
        </w:tc>
      </w:tr>
      <w:tr w:rsidR="004C323D" w:rsidRPr="0093626B" w:rsidTr="00A60A73">
        <w:trPr>
          <w:trHeight w:val="628"/>
        </w:trPr>
        <w:tc>
          <w:tcPr>
            <w:tcW w:w="4821" w:type="dxa"/>
          </w:tcPr>
          <w:p w:rsidR="004C323D" w:rsidRPr="0093626B" w:rsidRDefault="004C323D" w:rsidP="004F526E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8" w:type="dxa"/>
            <w:vAlign w:val="bottom"/>
          </w:tcPr>
          <w:p w:rsidR="004C323D" w:rsidRPr="0093626B" w:rsidRDefault="004C323D" w:rsidP="004F526E">
            <w:pPr>
              <w:snapToGrid w:val="0"/>
              <w:jc w:val="right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883 01 05 00 00 00 0000 000</w:t>
            </w:r>
          </w:p>
        </w:tc>
        <w:tc>
          <w:tcPr>
            <w:tcW w:w="1843" w:type="dxa"/>
            <w:vAlign w:val="bottom"/>
          </w:tcPr>
          <w:p w:rsidR="004C323D" w:rsidRPr="0093626B" w:rsidRDefault="004C323D" w:rsidP="004F526E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  <w:lang w:val="en-US"/>
              </w:rPr>
            </w:pPr>
            <w:r w:rsidRPr="0093626B">
              <w:rPr>
                <w:rFonts w:ascii="PT Astra Serif" w:hAnsi="PT Astra Serif"/>
              </w:rPr>
              <w:t>0</w:t>
            </w:r>
          </w:p>
        </w:tc>
      </w:tr>
      <w:tr w:rsidR="004C323D" w:rsidRPr="0093626B" w:rsidTr="00A60A73">
        <w:trPr>
          <w:trHeight w:val="325"/>
        </w:trPr>
        <w:tc>
          <w:tcPr>
            <w:tcW w:w="4821" w:type="dxa"/>
          </w:tcPr>
          <w:p w:rsidR="004C323D" w:rsidRPr="0093626B" w:rsidRDefault="004C323D" w:rsidP="004F526E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Увеличение  остатков средств бюджетов</w:t>
            </w:r>
          </w:p>
        </w:tc>
        <w:tc>
          <w:tcPr>
            <w:tcW w:w="3118" w:type="dxa"/>
            <w:vAlign w:val="bottom"/>
          </w:tcPr>
          <w:p w:rsidR="004C323D" w:rsidRPr="0093626B" w:rsidRDefault="004C323D" w:rsidP="004F526E">
            <w:pPr>
              <w:snapToGrid w:val="0"/>
              <w:jc w:val="right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883 01 05 00 00 00 0000 500</w:t>
            </w:r>
          </w:p>
        </w:tc>
        <w:tc>
          <w:tcPr>
            <w:tcW w:w="1843" w:type="dxa"/>
            <w:vAlign w:val="bottom"/>
          </w:tcPr>
          <w:p w:rsidR="004C323D" w:rsidRPr="0093626B" w:rsidRDefault="00BD3193" w:rsidP="00A60A73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-</w:t>
            </w:r>
            <w:r w:rsidR="00BE4A1E" w:rsidRPr="0093626B">
              <w:rPr>
                <w:rFonts w:ascii="PT Astra Serif" w:hAnsi="PT Astra Serif"/>
              </w:rPr>
              <w:t>3</w:t>
            </w:r>
            <w:r w:rsidR="00A60A73">
              <w:rPr>
                <w:rFonts w:ascii="PT Astra Serif" w:hAnsi="PT Astra Serif"/>
              </w:rPr>
              <w:t>2975,29684</w:t>
            </w:r>
          </w:p>
        </w:tc>
      </w:tr>
      <w:tr w:rsidR="00A60A73" w:rsidRPr="0093626B" w:rsidTr="00A60A73">
        <w:trPr>
          <w:trHeight w:val="246"/>
        </w:trPr>
        <w:tc>
          <w:tcPr>
            <w:tcW w:w="4821" w:type="dxa"/>
          </w:tcPr>
          <w:p w:rsidR="00A60A73" w:rsidRPr="0093626B" w:rsidRDefault="00A60A73" w:rsidP="004F526E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vAlign w:val="bottom"/>
          </w:tcPr>
          <w:p w:rsidR="00A60A73" w:rsidRPr="0093626B" w:rsidRDefault="00A60A73" w:rsidP="004F526E">
            <w:pPr>
              <w:snapToGrid w:val="0"/>
              <w:jc w:val="right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883 01 05 02 00 00 0000 500</w:t>
            </w:r>
          </w:p>
        </w:tc>
        <w:tc>
          <w:tcPr>
            <w:tcW w:w="1843" w:type="dxa"/>
            <w:vAlign w:val="bottom"/>
          </w:tcPr>
          <w:p w:rsidR="00A60A73" w:rsidRPr="0093626B" w:rsidRDefault="00A60A73" w:rsidP="00A60A73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-3</w:t>
            </w:r>
            <w:r>
              <w:rPr>
                <w:rFonts w:ascii="PT Astra Serif" w:hAnsi="PT Astra Serif"/>
              </w:rPr>
              <w:t>2975,29684</w:t>
            </w:r>
          </w:p>
        </w:tc>
      </w:tr>
      <w:tr w:rsidR="00A60A73" w:rsidRPr="0093626B" w:rsidTr="00A60A73">
        <w:trPr>
          <w:trHeight w:val="539"/>
        </w:trPr>
        <w:tc>
          <w:tcPr>
            <w:tcW w:w="4821" w:type="dxa"/>
          </w:tcPr>
          <w:p w:rsidR="00A60A73" w:rsidRPr="0093626B" w:rsidRDefault="00A60A73" w:rsidP="004F526E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118" w:type="dxa"/>
            <w:vAlign w:val="bottom"/>
          </w:tcPr>
          <w:p w:rsidR="00A60A73" w:rsidRPr="0093626B" w:rsidRDefault="00A60A73" w:rsidP="004F526E">
            <w:pPr>
              <w:snapToGrid w:val="0"/>
              <w:jc w:val="right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883 01 05 02 01 00 0000 510</w:t>
            </w:r>
          </w:p>
        </w:tc>
        <w:tc>
          <w:tcPr>
            <w:tcW w:w="1843" w:type="dxa"/>
            <w:vAlign w:val="bottom"/>
          </w:tcPr>
          <w:p w:rsidR="00A60A73" w:rsidRPr="0093626B" w:rsidRDefault="00A60A73" w:rsidP="00A60A73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-3</w:t>
            </w:r>
            <w:r>
              <w:rPr>
                <w:rFonts w:ascii="PT Astra Serif" w:hAnsi="PT Astra Serif"/>
              </w:rPr>
              <w:t>2975,29684</w:t>
            </w:r>
          </w:p>
        </w:tc>
      </w:tr>
      <w:tr w:rsidR="00A60A73" w:rsidRPr="0093626B" w:rsidTr="00A60A73">
        <w:trPr>
          <w:trHeight w:val="339"/>
        </w:trPr>
        <w:tc>
          <w:tcPr>
            <w:tcW w:w="4821" w:type="dxa"/>
          </w:tcPr>
          <w:p w:rsidR="00A60A73" w:rsidRPr="0093626B" w:rsidRDefault="00A60A73" w:rsidP="004F526E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118" w:type="dxa"/>
            <w:vAlign w:val="bottom"/>
          </w:tcPr>
          <w:p w:rsidR="00A60A73" w:rsidRPr="0093626B" w:rsidRDefault="00A60A73" w:rsidP="004F526E">
            <w:pPr>
              <w:snapToGrid w:val="0"/>
              <w:jc w:val="right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883 01 05 02 01 10 0000 510</w:t>
            </w:r>
          </w:p>
        </w:tc>
        <w:tc>
          <w:tcPr>
            <w:tcW w:w="1843" w:type="dxa"/>
            <w:vAlign w:val="bottom"/>
          </w:tcPr>
          <w:p w:rsidR="00A60A73" w:rsidRPr="0093626B" w:rsidRDefault="00A60A73" w:rsidP="00A60A73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-3</w:t>
            </w:r>
            <w:r>
              <w:rPr>
                <w:rFonts w:ascii="PT Astra Serif" w:hAnsi="PT Astra Serif"/>
              </w:rPr>
              <w:t>2975,29684</w:t>
            </w:r>
          </w:p>
        </w:tc>
      </w:tr>
      <w:tr w:rsidR="00A60A73" w:rsidRPr="0093626B" w:rsidTr="00A60A73">
        <w:trPr>
          <w:trHeight w:val="339"/>
        </w:trPr>
        <w:tc>
          <w:tcPr>
            <w:tcW w:w="4821" w:type="dxa"/>
          </w:tcPr>
          <w:p w:rsidR="00A60A73" w:rsidRPr="0093626B" w:rsidRDefault="00A60A73" w:rsidP="004F526E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Уменьшение остатков средств бюджетов</w:t>
            </w:r>
          </w:p>
        </w:tc>
        <w:tc>
          <w:tcPr>
            <w:tcW w:w="3118" w:type="dxa"/>
            <w:vAlign w:val="bottom"/>
          </w:tcPr>
          <w:p w:rsidR="00A60A73" w:rsidRPr="0093626B" w:rsidRDefault="00A60A73" w:rsidP="004F526E">
            <w:pPr>
              <w:snapToGrid w:val="0"/>
              <w:jc w:val="right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883 01 05 00 00 00 0000 600</w:t>
            </w:r>
          </w:p>
        </w:tc>
        <w:tc>
          <w:tcPr>
            <w:tcW w:w="1843" w:type="dxa"/>
            <w:vAlign w:val="bottom"/>
          </w:tcPr>
          <w:p w:rsidR="00A60A73" w:rsidRPr="0093626B" w:rsidRDefault="00A60A73" w:rsidP="00A60A73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2975,29684</w:t>
            </w:r>
          </w:p>
        </w:tc>
      </w:tr>
      <w:tr w:rsidR="00A60A73" w:rsidRPr="0093626B" w:rsidTr="00A60A73">
        <w:trPr>
          <w:trHeight w:val="342"/>
        </w:trPr>
        <w:tc>
          <w:tcPr>
            <w:tcW w:w="4821" w:type="dxa"/>
          </w:tcPr>
          <w:p w:rsidR="00A60A73" w:rsidRPr="0093626B" w:rsidRDefault="00A60A73" w:rsidP="004F526E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vAlign w:val="bottom"/>
          </w:tcPr>
          <w:p w:rsidR="00A60A73" w:rsidRPr="0093626B" w:rsidRDefault="00A60A73" w:rsidP="004F526E">
            <w:pPr>
              <w:snapToGrid w:val="0"/>
              <w:jc w:val="right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883 01 05 02 00 00 0000 600</w:t>
            </w:r>
          </w:p>
        </w:tc>
        <w:tc>
          <w:tcPr>
            <w:tcW w:w="1843" w:type="dxa"/>
            <w:vAlign w:val="bottom"/>
          </w:tcPr>
          <w:p w:rsidR="00A60A73" w:rsidRPr="0093626B" w:rsidRDefault="00A60A73" w:rsidP="00A60A73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2975,29684</w:t>
            </w:r>
          </w:p>
        </w:tc>
      </w:tr>
      <w:tr w:rsidR="00A60A73" w:rsidRPr="0093626B" w:rsidTr="00A60A73">
        <w:trPr>
          <w:trHeight w:val="535"/>
        </w:trPr>
        <w:tc>
          <w:tcPr>
            <w:tcW w:w="4821" w:type="dxa"/>
          </w:tcPr>
          <w:p w:rsidR="00A60A73" w:rsidRPr="0093626B" w:rsidRDefault="00A60A73" w:rsidP="004F526E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w="3118" w:type="dxa"/>
            <w:vAlign w:val="bottom"/>
          </w:tcPr>
          <w:p w:rsidR="00A60A73" w:rsidRPr="0093626B" w:rsidRDefault="00A60A73" w:rsidP="004F526E">
            <w:pPr>
              <w:snapToGrid w:val="0"/>
              <w:jc w:val="right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883 01 05 02 01 00 0000 610</w:t>
            </w:r>
          </w:p>
        </w:tc>
        <w:tc>
          <w:tcPr>
            <w:tcW w:w="1843" w:type="dxa"/>
            <w:vAlign w:val="bottom"/>
          </w:tcPr>
          <w:p w:rsidR="00A60A73" w:rsidRPr="0093626B" w:rsidRDefault="00A60A73" w:rsidP="00A60A73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2975,29684</w:t>
            </w:r>
          </w:p>
        </w:tc>
      </w:tr>
      <w:tr w:rsidR="00A60A73" w:rsidRPr="0093626B" w:rsidTr="00A60A73">
        <w:trPr>
          <w:trHeight w:val="255"/>
        </w:trPr>
        <w:tc>
          <w:tcPr>
            <w:tcW w:w="4821" w:type="dxa"/>
          </w:tcPr>
          <w:p w:rsidR="00A60A73" w:rsidRPr="0093626B" w:rsidRDefault="00A60A73" w:rsidP="004F526E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118" w:type="dxa"/>
            <w:vAlign w:val="bottom"/>
          </w:tcPr>
          <w:p w:rsidR="00A60A73" w:rsidRPr="0093626B" w:rsidRDefault="00A60A73" w:rsidP="004F526E">
            <w:pPr>
              <w:snapToGrid w:val="0"/>
              <w:jc w:val="right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883 01 05 02 01 10 0000 610</w:t>
            </w:r>
          </w:p>
        </w:tc>
        <w:tc>
          <w:tcPr>
            <w:tcW w:w="1843" w:type="dxa"/>
            <w:vAlign w:val="bottom"/>
          </w:tcPr>
          <w:p w:rsidR="00A60A73" w:rsidRPr="0093626B" w:rsidRDefault="00A60A73" w:rsidP="00A60A73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2975,29684</w:t>
            </w:r>
          </w:p>
        </w:tc>
      </w:tr>
    </w:tbl>
    <w:p w:rsidR="004C323D" w:rsidRPr="0093626B" w:rsidRDefault="004C323D" w:rsidP="004C323D">
      <w:pPr>
        <w:rPr>
          <w:rFonts w:ascii="PT Astra Serif" w:hAnsi="PT Astra Serif"/>
        </w:rPr>
      </w:pPr>
    </w:p>
    <w:p w:rsidR="00E11D89" w:rsidRPr="0093626B" w:rsidRDefault="00E11D89" w:rsidP="00E11D89">
      <w:pPr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>Приложение  6</w:t>
      </w:r>
    </w:p>
    <w:p w:rsidR="00E11D89" w:rsidRPr="0093626B" w:rsidRDefault="00E11D89" w:rsidP="00E11D89">
      <w:pPr>
        <w:tabs>
          <w:tab w:val="left" w:pos="4365"/>
          <w:tab w:val="right" w:pos="9637"/>
        </w:tabs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 xml:space="preserve">к решению Совета депутатов МО «Большенагаткинское </w:t>
      </w:r>
    </w:p>
    <w:p w:rsidR="00E11D89" w:rsidRPr="0093626B" w:rsidRDefault="00E11D89" w:rsidP="00E11D89">
      <w:pPr>
        <w:tabs>
          <w:tab w:val="left" w:pos="3960"/>
          <w:tab w:val="left" w:pos="4365"/>
          <w:tab w:val="right" w:pos="9637"/>
        </w:tabs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ab/>
      </w:r>
      <w:r w:rsidRPr="0093626B">
        <w:rPr>
          <w:rFonts w:ascii="PT Astra Serif" w:hAnsi="PT Astra Serif"/>
          <w:sz w:val="28"/>
          <w:szCs w:val="28"/>
        </w:rPr>
        <w:tab/>
        <w:t xml:space="preserve">сельское поселение» от </w:t>
      </w:r>
      <w:r w:rsidR="003D6DE0">
        <w:rPr>
          <w:rFonts w:ascii="PT Astra Serif" w:hAnsi="PT Astra Serif"/>
          <w:sz w:val="28"/>
          <w:szCs w:val="28"/>
        </w:rPr>
        <w:t>22.12.2</w:t>
      </w:r>
      <w:r w:rsidR="003D6DE0" w:rsidRPr="0093626B">
        <w:rPr>
          <w:rFonts w:ascii="PT Astra Serif" w:hAnsi="PT Astra Serif"/>
          <w:sz w:val="28"/>
          <w:szCs w:val="28"/>
        </w:rPr>
        <w:t>02</w:t>
      </w:r>
      <w:r w:rsidR="003D6DE0">
        <w:rPr>
          <w:rFonts w:ascii="PT Astra Serif" w:hAnsi="PT Astra Serif"/>
          <w:sz w:val="28"/>
          <w:szCs w:val="28"/>
        </w:rPr>
        <w:t>1</w:t>
      </w:r>
      <w:r w:rsidR="003D6DE0" w:rsidRPr="0093626B">
        <w:rPr>
          <w:rFonts w:ascii="PT Astra Serif" w:hAnsi="PT Astra Serif"/>
          <w:sz w:val="28"/>
          <w:szCs w:val="28"/>
        </w:rPr>
        <w:t xml:space="preserve">  № </w:t>
      </w:r>
      <w:r w:rsidR="003D6DE0">
        <w:rPr>
          <w:rFonts w:ascii="PT Astra Serif" w:hAnsi="PT Astra Serif"/>
          <w:sz w:val="28"/>
          <w:szCs w:val="28"/>
        </w:rPr>
        <w:t>25</w:t>
      </w:r>
    </w:p>
    <w:p w:rsidR="00E11D89" w:rsidRPr="0093626B" w:rsidRDefault="00E11D89" w:rsidP="00E11D89">
      <w:pPr>
        <w:tabs>
          <w:tab w:val="left" w:pos="3960"/>
          <w:tab w:val="left" w:pos="4365"/>
          <w:tab w:val="right" w:pos="9637"/>
        </w:tabs>
        <w:jc w:val="right"/>
        <w:rPr>
          <w:rFonts w:ascii="PT Astra Serif" w:hAnsi="PT Astra Serif"/>
          <w:sz w:val="28"/>
          <w:szCs w:val="28"/>
        </w:rPr>
      </w:pPr>
    </w:p>
    <w:p w:rsidR="00E11D89" w:rsidRPr="0093626B" w:rsidRDefault="00E11D89" w:rsidP="00E11D89">
      <w:pPr>
        <w:jc w:val="center"/>
        <w:rPr>
          <w:rFonts w:ascii="PT Astra Serif" w:hAnsi="PT Astra Serif"/>
          <w:bCs/>
          <w:sz w:val="28"/>
          <w:szCs w:val="28"/>
        </w:rPr>
      </w:pPr>
      <w:r w:rsidRPr="0093626B">
        <w:rPr>
          <w:rFonts w:ascii="PT Astra Serif" w:hAnsi="PT Astra Serif"/>
          <w:bCs/>
          <w:sz w:val="28"/>
          <w:szCs w:val="28"/>
        </w:rPr>
        <w:t xml:space="preserve">Источники внутреннего финансирования </w:t>
      </w:r>
    </w:p>
    <w:p w:rsidR="00E11D89" w:rsidRPr="0093626B" w:rsidRDefault="00E11D89" w:rsidP="00E11D89">
      <w:pPr>
        <w:jc w:val="center"/>
        <w:rPr>
          <w:rFonts w:ascii="PT Astra Serif" w:hAnsi="PT Astra Serif"/>
          <w:bCs/>
          <w:sz w:val="28"/>
          <w:szCs w:val="28"/>
        </w:rPr>
      </w:pPr>
      <w:r w:rsidRPr="0093626B">
        <w:rPr>
          <w:rFonts w:ascii="PT Astra Serif" w:hAnsi="PT Astra Serif"/>
          <w:bCs/>
          <w:sz w:val="28"/>
          <w:szCs w:val="28"/>
        </w:rPr>
        <w:t xml:space="preserve">дефицита бюджета муниципального образования </w:t>
      </w:r>
    </w:p>
    <w:p w:rsidR="00E11D89" w:rsidRPr="0093626B" w:rsidRDefault="00E11D89" w:rsidP="00E11D89">
      <w:pPr>
        <w:jc w:val="center"/>
        <w:rPr>
          <w:rFonts w:ascii="PT Astra Serif" w:hAnsi="PT Astra Serif"/>
          <w:bCs/>
          <w:sz w:val="28"/>
          <w:szCs w:val="28"/>
        </w:rPr>
      </w:pPr>
      <w:r w:rsidRPr="0093626B">
        <w:rPr>
          <w:rFonts w:ascii="PT Astra Serif" w:hAnsi="PT Astra Serif"/>
          <w:bCs/>
          <w:sz w:val="28"/>
          <w:szCs w:val="28"/>
        </w:rPr>
        <w:t>«</w:t>
      </w:r>
      <w:r w:rsidRPr="0093626B">
        <w:rPr>
          <w:rFonts w:ascii="PT Astra Serif" w:hAnsi="PT Astra Serif"/>
          <w:sz w:val="28"/>
          <w:szCs w:val="28"/>
        </w:rPr>
        <w:t>Большенагаткинское</w:t>
      </w:r>
      <w:r w:rsidRPr="0093626B">
        <w:rPr>
          <w:rFonts w:ascii="PT Astra Serif" w:hAnsi="PT Astra Serif"/>
          <w:bCs/>
          <w:spacing w:val="-1"/>
          <w:sz w:val="28"/>
          <w:szCs w:val="28"/>
        </w:rPr>
        <w:t xml:space="preserve"> сельское поселение</w:t>
      </w:r>
      <w:r w:rsidRPr="0093626B">
        <w:rPr>
          <w:rFonts w:ascii="PT Astra Serif" w:hAnsi="PT Astra Serif"/>
          <w:bCs/>
          <w:sz w:val="28"/>
          <w:szCs w:val="28"/>
        </w:rPr>
        <w:t xml:space="preserve">» на плановый </w:t>
      </w:r>
    </w:p>
    <w:p w:rsidR="00E11D89" w:rsidRPr="0093626B" w:rsidRDefault="00E11D89" w:rsidP="00E11D89">
      <w:pPr>
        <w:jc w:val="center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bCs/>
          <w:sz w:val="28"/>
          <w:szCs w:val="28"/>
        </w:rPr>
        <w:t>период 202</w:t>
      </w:r>
      <w:r w:rsidR="002B14A7">
        <w:rPr>
          <w:rFonts w:ascii="PT Astra Serif" w:hAnsi="PT Astra Serif"/>
          <w:bCs/>
          <w:sz w:val="28"/>
          <w:szCs w:val="28"/>
        </w:rPr>
        <w:t>3</w:t>
      </w:r>
      <w:r w:rsidRPr="0093626B">
        <w:rPr>
          <w:rFonts w:ascii="PT Astra Serif" w:hAnsi="PT Astra Serif"/>
          <w:bCs/>
          <w:sz w:val="28"/>
          <w:szCs w:val="28"/>
        </w:rPr>
        <w:t xml:space="preserve"> и 202</w:t>
      </w:r>
      <w:r w:rsidR="002B14A7">
        <w:rPr>
          <w:rFonts w:ascii="PT Astra Serif" w:hAnsi="PT Astra Serif"/>
          <w:bCs/>
          <w:sz w:val="28"/>
          <w:szCs w:val="28"/>
        </w:rPr>
        <w:t xml:space="preserve">4 </w:t>
      </w:r>
      <w:r w:rsidRPr="0093626B">
        <w:rPr>
          <w:rFonts w:ascii="PT Astra Serif" w:hAnsi="PT Astra Serif"/>
          <w:bCs/>
          <w:sz w:val="28"/>
          <w:szCs w:val="28"/>
        </w:rPr>
        <w:t>годов</w:t>
      </w:r>
    </w:p>
    <w:p w:rsidR="00E11D89" w:rsidRPr="0093626B" w:rsidRDefault="00E11D89" w:rsidP="00E11D89">
      <w:pPr>
        <w:tabs>
          <w:tab w:val="left" w:pos="12990"/>
        </w:tabs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>тыс. руб.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4"/>
        <w:gridCol w:w="2693"/>
        <w:gridCol w:w="1417"/>
        <w:gridCol w:w="1418"/>
      </w:tblGrid>
      <w:tr w:rsidR="00E11D89" w:rsidRPr="0093626B" w:rsidTr="002B14A7">
        <w:trPr>
          <w:trHeight w:val="458"/>
        </w:trPr>
        <w:tc>
          <w:tcPr>
            <w:tcW w:w="4254" w:type="dxa"/>
            <w:vMerge w:val="restart"/>
            <w:vAlign w:val="center"/>
          </w:tcPr>
          <w:p w:rsidR="00E11D89" w:rsidRPr="0093626B" w:rsidRDefault="00E11D89" w:rsidP="00E11D89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vAlign w:val="center"/>
          </w:tcPr>
          <w:p w:rsidR="00E11D89" w:rsidRPr="0093626B" w:rsidRDefault="00E11D89" w:rsidP="00E11D89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Код бюджетной</w:t>
            </w:r>
          </w:p>
          <w:p w:rsidR="00E11D89" w:rsidRPr="0093626B" w:rsidRDefault="00E11D89" w:rsidP="00E11D89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классификации</w:t>
            </w:r>
          </w:p>
        </w:tc>
        <w:tc>
          <w:tcPr>
            <w:tcW w:w="2835" w:type="dxa"/>
            <w:gridSpan w:val="2"/>
            <w:vAlign w:val="bottom"/>
          </w:tcPr>
          <w:p w:rsidR="00E11D89" w:rsidRPr="0093626B" w:rsidRDefault="00E11D89" w:rsidP="00E11D89">
            <w:pPr>
              <w:snapToGri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 xml:space="preserve">Сумма на </w:t>
            </w:r>
          </w:p>
          <w:p w:rsidR="00E11D89" w:rsidRPr="0093626B" w:rsidRDefault="00E11D89" w:rsidP="00E11D89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плановый период</w:t>
            </w:r>
          </w:p>
        </w:tc>
      </w:tr>
      <w:tr w:rsidR="00E11D89" w:rsidRPr="0093626B" w:rsidTr="002B14A7">
        <w:trPr>
          <w:trHeight w:val="70"/>
        </w:trPr>
        <w:tc>
          <w:tcPr>
            <w:tcW w:w="4254" w:type="dxa"/>
            <w:vMerge/>
            <w:vAlign w:val="center"/>
          </w:tcPr>
          <w:p w:rsidR="00E11D89" w:rsidRPr="0093626B" w:rsidRDefault="00E11D89" w:rsidP="00E11D89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E11D89" w:rsidRPr="0093626B" w:rsidRDefault="00E11D89" w:rsidP="00E11D89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E11D89" w:rsidRPr="0093626B" w:rsidRDefault="00E11D89" w:rsidP="002B14A7">
            <w:pPr>
              <w:snapToGri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202</w:t>
            </w:r>
            <w:r w:rsidR="002B14A7">
              <w:rPr>
                <w:rFonts w:ascii="PT Astra Serif" w:hAnsi="PT Astra Serif"/>
                <w:bCs/>
                <w:sz w:val="20"/>
                <w:szCs w:val="20"/>
              </w:rPr>
              <w:t>3</w:t>
            </w: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Align w:val="bottom"/>
          </w:tcPr>
          <w:p w:rsidR="00E11D89" w:rsidRPr="0093626B" w:rsidRDefault="00E11D89" w:rsidP="002B14A7">
            <w:pPr>
              <w:snapToGri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202</w:t>
            </w:r>
            <w:r w:rsidR="002B14A7">
              <w:rPr>
                <w:rFonts w:ascii="PT Astra Serif" w:hAnsi="PT Astra Serif"/>
                <w:bCs/>
                <w:sz w:val="20"/>
                <w:szCs w:val="20"/>
              </w:rPr>
              <w:t>4</w:t>
            </w: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 xml:space="preserve"> год</w:t>
            </w:r>
          </w:p>
        </w:tc>
      </w:tr>
      <w:tr w:rsidR="00E11D89" w:rsidRPr="0093626B" w:rsidTr="002B14A7">
        <w:trPr>
          <w:trHeight w:val="221"/>
        </w:trPr>
        <w:tc>
          <w:tcPr>
            <w:tcW w:w="4254" w:type="dxa"/>
          </w:tcPr>
          <w:p w:rsidR="00E11D89" w:rsidRPr="0093626B" w:rsidRDefault="00E11D89" w:rsidP="00E11D89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Источники внутреннего финансирования дефицита бюджетов  всего</w:t>
            </w:r>
          </w:p>
        </w:tc>
        <w:tc>
          <w:tcPr>
            <w:tcW w:w="2693" w:type="dxa"/>
            <w:vAlign w:val="bottom"/>
          </w:tcPr>
          <w:p w:rsidR="00E11D89" w:rsidRPr="0093626B" w:rsidRDefault="00E11D89" w:rsidP="00E11D89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883 01 00 00 00 00 0000 000</w:t>
            </w:r>
          </w:p>
        </w:tc>
        <w:tc>
          <w:tcPr>
            <w:tcW w:w="1417" w:type="dxa"/>
            <w:vAlign w:val="bottom"/>
          </w:tcPr>
          <w:p w:rsidR="00E11D89" w:rsidRPr="0093626B" w:rsidRDefault="00E11D89" w:rsidP="00AC0E56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E11D89" w:rsidRPr="0093626B" w:rsidRDefault="00AC0E56" w:rsidP="00AC0E56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E11D89" w:rsidRPr="0093626B" w:rsidTr="002B14A7">
        <w:trPr>
          <w:trHeight w:val="172"/>
        </w:trPr>
        <w:tc>
          <w:tcPr>
            <w:tcW w:w="4254" w:type="dxa"/>
          </w:tcPr>
          <w:p w:rsidR="00E11D89" w:rsidRPr="0093626B" w:rsidRDefault="00E11D89" w:rsidP="00E11D89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vAlign w:val="bottom"/>
          </w:tcPr>
          <w:p w:rsidR="00E11D89" w:rsidRPr="0093626B" w:rsidRDefault="00E11D89" w:rsidP="00E11D89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883 01 05 00 00 00 0000 000</w:t>
            </w:r>
          </w:p>
        </w:tc>
        <w:tc>
          <w:tcPr>
            <w:tcW w:w="1417" w:type="dxa"/>
            <w:vAlign w:val="bottom"/>
          </w:tcPr>
          <w:p w:rsidR="00E11D89" w:rsidRPr="0093626B" w:rsidRDefault="00E11D89" w:rsidP="00AC0E56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E11D89" w:rsidRPr="0093626B" w:rsidRDefault="00AC0E56" w:rsidP="00AC0E56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E11D89" w:rsidRPr="0093626B" w:rsidTr="002B14A7">
        <w:trPr>
          <w:trHeight w:val="70"/>
        </w:trPr>
        <w:tc>
          <w:tcPr>
            <w:tcW w:w="4254" w:type="dxa"/>
          </w:tcPr>
          <w:p w:rsidR="00E11D89" w:rsidRPr="0093626B" w:rsidRDefault="00E11D89" w:rsidP="00E11D89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Увеличение  остатков средств бюджетов</w:t>
            </w:r>
          </w:p>
        </w:tc>
        <w:tc>
          <w:tcPr>
            <w:tcW w:w="2693" w:type="dxa"/>
            <w:vAlign w:val="bottom"/>
          </w:tcPr>
          <w:p w:rsidR="00E11D89" w:rsidRPr="0093626B" w:rsidRDefault="00E11D89" w:rsidP="00E11D89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883 01 05 00 00 00 0000 500</w:t>
            </w:r>
          </w:p>
        </w:tc>
        <w:tc>
          <w:tcPr>
            <w:tcW w:w="1417" w:type="dxa"/>
            <w:vAlign w:val="bottom"/>
          </w:tcPr>
          <w:p w:rsidR="00E11D89" w:rsidRPr="0093626B" w:rsidRDefault="002B14A7" w:rsidP="00AC0E56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-26368,87300</w:t>
            </w:r>
          </w:p>
        </w:tc>
        <w:tc>
          <w:tcPr>
            <w:tcW w:w="1418" w:type="dxa"/>
            <w:vAlign w:val="bottom"/>
          </w:tcPr>
          <w:p w:rsidR="00E11D89" w:rsidRPr="0093626B" w:rsidRDefault="002B14A7" w:rsidP="00AC0E56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-31757,19300</w:t>
            </w:r>
          </w:p>
        </w:tc>
      </w:tr>
      <w:tr w:rsidR="002B14A7" w:rsidRPr="0093626B" w:rsidTr="002B14A7">
        <w:trPr>
          <w:trHeight w:val="246"/>
        </w:trPr>
        <w:tc>
          <w:tcPr>
            <w:tcW w:w="4254" w:type="dxa"/>
          </w:tcPr>
          <w:p w:rsidR="002B14A7" w:rsidRPr="0093626B" w:rsidRDefault="002B14A7" w:rsidP="00E11D89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vAlign w:val="bottom"/>
          </w:tcPr>
          <w:p w:rsidR="002B14A7" w:rsidRPr="0093626B" w:rsidRDefault="002B14A7" w:rsidP="00E11D89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883 01 05 02 00 00 0000 500</w:t>
            </w:r>
          </w:p>
        </w:tc>
        <w:tc>
          <w:tcPr>
            <w:tcW w:w="1417" w:type="dxa"/>
            <w:vAlign w:val="bottom"/>
          </w:tcPr>
          <w:p w:rsidR="002B14A7" w:rsidRPr="0093626B" w:rsidRDefault="002B14A7" w:rsidP="002B14A7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-26368,87300</w:t>
            </w:r>
          </w:p>
        </w:tc>
        <w:tc>
          <w:tcPr>
            <w:tcW w:w="1418" w:type="dxa"/>
            <w:vAlign w:val="bottom"/>
          </w:tcPr>
          <w:p w:rsidR="002B14A7" w:rsidRPr="0093626B" w:rsidRDefault="002B14A7" w:rsidP="002B14A7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-31757,19300</w:t>
            </w:r>
          </w:p>
        </w:tc>
      </w:tr>
      <w:tr w:rsidR="002B14A7" w:rsidRPr="0093626B" w:rsidTr="002B14A7">
        <w:trPr>
          <w:trHeight w:val="161"/>
        </w:trPr>
        <w:tc>
          <w:tcPr>
            <w:tcW w:w="4254" w:type="dxa"/>
          </w:tcPr>
          <w:p w:rsidR="002B14A7" w:rsidRPr="0093626B" w:rsidRDefault="002B14A7" w:rsidP="00E11D89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693" w:type="dxa"/>
            <w:vAlign w:val="bottom"/>
          </w:tcPr>
          <w:p w:rsidR="002B14A7" w:rsidRPr="0093626B" w:rsidRDefault="002B14A7" w:rsidP="00E11D89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883 01 05 02 01 00 0000 510</w:t>
            </w:r>
          </w:p>
        </w:tc>
        <w:tc>
          <w:tcPr>
            <w:tcW w:w="1417" w:type="dxa"/>
            <w:vAlign w:val="bottom"/>
          </w:tcPr>
          <w:p w:rsidR="002B14A7" w:rsidRPr="0093626B" w:rsidRDefault="002B14A7" w:rsidP="002B14A7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-26368,87300</w:t>
            </w:r>
          </w:p>
        </w:tc>
        <w:tc>
          <w:tcPr>
            <w:tcW w:w="1418" w:type="dxa"/>
            <w:vAlign w:val="bottom"/>
          </w:tcPr>
          <w:p w:rsidR="002B14A7" w:rsidRPr="0093626B" w:rsidRDefault="002B14A7" w:rsidP="002B14A7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-31757,19300</w:t>
            </w:r>
          </w:p>
        </w:tc>
      </w:tr>
      <w:tr w:rsidR="002B14A7" w:rsidRPr="0093626B" w:rsidTr="002B14A7">
        <w:trPr>
          <w:trHeight w:val="339"/>
        </w:trPr>
        <w:tc>
          <w:tcPr>
            <w:tcW w:w="4254" w:type="dxa"/>
          </w:tcPr>
          <w:p w:rsidR="002B14A7" w:rsidRPr="0093626B" w:rsidRDefault="002B14A7" w:rsidP="00E11D89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93" w:type="dxa"/>
            <w:vAlign w:val="bottom"/>
          </w:tcPr>
          <w:p w:rsidR="002B14A7" w:rsidRPr="0093626B" w:rsidRDefault="002B14A7" w:rsidP="00E11D89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883 01 05 02 01 10 0000 510</w:t>
            </w:r>
          </w:p>
        </w:tc>
        <w:tc>
          <w:tcPr>
            <w:tcW w:w="1417" w:type="dxa"/>
            <w:vAlign w:val="bottom"/>
          </w:tcPr>
          <w:p w:rsidR="002B14A7" w:rsidRPr="0093626B" w:rsidRDefault="002B14A7" w:rsidP="002B14A7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-26368,87300</w:t>
            </w:r>
          </w:p>
        </w:tc>
        <w:tc>
          <w:tcPr>
            <w:tcW w:w="1418" w:type="dxa"/>
            <w:vAlign w:val="bottom"/>
          </w:tcPr>
          <w:p w:rsidR="002B14A7" w:rsidRPr="0093626B" w:rsidRDefault="002B14A7" w:rsidP="002B14A7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-31757,19300</w:t>
            </w:r>
          </w:p>
        </w:tc>
      </w:tr>
      <w:tr w:rsidR="002B14A7" w:rsidRPr="0093626B" w:rsidTr="002B14A7">
        <w:trPr>
          <w:trHeight w:val="70"/>
        </w:trPr>
        <w:tc>
          <w:tcPr>
            <w:tcW w:w="4254" w:type="dxa"/>
          </w:tcPr>
          <w:p w:rsidR="002B14A7" w:rsidRPr="0093626B" w:rsidRDefault="002B14A7" w:rsidP="00E11D89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693" w:type="dxa"/>
            <w:vAlign w:val="bottom"/>
          </w:tcPr>
          <w:p w:rsidR="002B14A7" w:rsidRPr="0093626B" w:rsidRDefault="002B14A7" w:rsidP="00E11D89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883 01 05 00 00 00 0000 600</w:t>
            </w:r>
          </w:p>
        </w:tc>
        <w:tc>
          <w:tcPr>
            <w:tcW w:w="1417" w:type="dxa"/>
            <w:vAlign w:val="bottom"/>
          </w:tcPr>
          <w:p w:rsidR="002B14A7" w:rsidRPr="0093626B" w:rsidRDefault="002B14A7" w:rsidP="002B14A7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26368,87300</w:t>
            </w:r>
          </w:p>
        </w:tc>
        <w:tc>
          <w:tcPr>
            <w:tcW w:w="1418" w:type="dxa"/>
            <w:vAlign w:val="bottom"/>
          </w:tcPr>
          <w:p w:rsidR="002B14A7" w:rsidRPr="0093626B" w:rsidRDefault="002B14A7" w:rsidP="002B14A7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31757,19300</w:t>
            </w:r>
          </w:p>
        </w:tc>
      </w:tr>
      <w:tr w:rsidR="002B14A7" w:rsidRPr="0093626B" w:rsidTr="002B14A7">
        <w:trPr>
          <w:trHeight w:val="70"/>
        </w:trPr>
        <w:tc>
          <w:tcPr>
            <w:tcW w:w="4254" w:type="dxa"/>
          </w:tcPr>
          <w:p w:rsidR="002B14A7" w:rsidRPr="0093626B" w:rsidRDefault="002B14A7" w:rsidP="00E11D89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vAlign w:val="bottom"/>
          </w:tcPr>
          <w:p w:rsidR="002B14A7" w:rsidRPr="0093626B" w:rsidRDefault="002B14A7" w:rsidP="00E11D89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883 01 05 02 00 00 0000 600</w:t>
            </w:r>
          </w:p>
        </w:tc>
        <w:tc>
          <w:tcPr>
            <w:tcW w:w="1417" w:type="dxa"/>
            <w:vAlign w:val="bottom"/>
          </w:tcPr>
          <w:p w:rsidR="002B14A7" w:rsidRPr="0093626B" w:rsidRDefault="002B14A7" w:rsidP="002B14A7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26368,87300</w:t>
            </w:r>
          </w:p>
        </w:tc>
        <w:tc>
          <w:tcPr>
            <w:tcW w:w="1418" w:type="dxa"/>
            <w:vAlign w:val="bottom"/>
          </w:tcPr>
          <w:p w:rsidR="002B14A7" w:rsidRPr="0093626B" w:rsidRDefault="002B14A7" w:rsidP="002B14A7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31757,19300</w:t>
            </w:r>
          </w:p>
        </w:tc>
      </w:tr>
      <w:tr w:rsidR="002B14A7" w:rsidRPr="0093626B" w:rsidTr="002B14A7">
        <w:trPr>
          <w:trHeight w:val="154"/>
        </w:trPr>
        <w:tc>
          <w:tcPr>
            <w:tcW w:w="4254" w:type="dxa"/>
          </w:tcPr>
          <w:p w:rsidR="002B14A7" w:rsidRPr="0093626B" w:rsidRDefault="002B14A7" w:rsidP="00E11D89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w="2693" w:type="dxa"/>
            <w:vAlign w:val="bottom"/>
          </w:tcPr>
          <w:p w:rsidR="002B14A7" w:rsidRPr="0093626B" w:rsidRDefault="002B14A7" w:rsidP="00E11D89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883 01 05 02 01 00 0000 610</w:t>
            </w:r>
          </w:p>
        </w:tc>
        <w:tc>
          <w:tcPr>
            <w:tcW w:w="1417" w:type="dxa"/>
            <w:vAlign w:val="bottom"/>
          </w:tcPr>
          <w:p w:rsidR="002B14A7" w:rsidRPr="0093626B" w:rsidRDefault="002B14A7" w:rsidP="002B14A7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26368,87300</w:t>
            </w:r>
          </w:p>
        </w:tc>
        <w:tc>
          <w:tcPr>
            <w:tcW w:w="1418" w:type="dxa"/>
            <w:vAlign w:val="bottom"/>
          </w:tcPr>
          <w:p w:rsidR="002B14A7" w:rsidRPr="0093626B" w:rsidRDefault="002B14A7" w:rsidP="002B14A7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31757,19300</w:t>
            </w:r>
          </w:p>
        </w:tc>
      </w:tr>
      <w:tr w:rsidR="002B14A7" w:rsidRPr="0093626B" w:rsidTr="002B14A7">
        <w:trPr>
          <w:trHeight w:val="255"/>
        </w:trPr>
        <w:tc>
          <w:tcPr>
            <w:tcW w:w="4254" w:type="dxa"/>
          </w:tcPr>
          <w:p w:rsidR="002B14A7" w:rsidRPr="0093626B" w:rsidRDefault="002B14A7" w:rsidP="00E11D89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  <w:vAlign w:val="bottom"/>
          </w:tcPr>
          <w:p w:rsidR="002B14A7" w:rsidRPr="0093626B" w:rsidRDefault="002B14A7" w:rsidP="00E11D89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883 01 05 02 01 10 0000 610</w:t>
            </w:r>
          </w:p>
        </w:tc>
        <w:tc>
          <w:tcPr>
            <w:tcW w:w="1417" w:type="dxa"/>
            <w:vAlign w:val="bottom"/>
          </w:tcPr>
          <w:p w:rsidR="002B14A7" w:rsidRPr="0093626B" w:rsidRDefault="002B14A7" w:rsidP="002B14A7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26368,87300</w:t>
            </w:r>
          </w:p>
        </w:tc>
        <w:tc>
          <w:tcPr>
            <w:tcW w:w="1418" w:type="dxa"/>
            <w:vAlign w:val="bottom"/>
          </w:tcPr>
          <w:p w:rsidR="002B14A7" w:rsidRPr="0093626B" w:rsidRDefault="002B14A7" w:rsidP="002B14A7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31757,19300</w:t>
            </w:r>
          </w:p>
        </w:tc>
      </w:tr>
    </w:tbl>
    <w:p w:rsidR="00E11D89" w:rsidRPr="0093626B" w:rsidRDefault="00E11D89" w:rsidP="004C323D">
      <w:pPr>
        <w:jc w:val="right"/>
        <w:rPr>
          <w:rFonts w:ascii="PT Astra Serif" w:hAnsi="PT Astra Serif"/>
          <w:sz w:val="28"/>
          <w:szCs w:val="28"/>
        </w:rPr>
      </w:pPr>
    </w:p>
    <w:p w:rsidR="00B4657E" w:rsidRPr="0093626B" w:rsidRDefault="00B4657E" w:rsidP="00B4657E">
      <w:pPr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>Приложение  7</w:t>
      </w:r>
    </w:p>
    <w:p w:rsidR="00B4657E" w:rsidRPr="0093626B" w:rsidRDefault="00B4657E" w:rsidP="00B4657E">
      <w:pPr>
        <w:tabs>
          <w:tab w:val="left" w:pos="4365"/>
          <w:tab w:val="right" w:pos="9637"/>
        </w:tabs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 xml:space="preserve">к решению Совета депутатов МО «Большенагаткинское </w:t>
      </w:r>
    </w:p>
    <w:p w:rsidR="00B4657E" w:rsidRPr="0093626B" w:rsidRDefault="00B4657E" w:rsidP="00B4657E">
      <w:pPr>
        <w:tabs>
          <w:tab w:val="left" w:pos="3960"/>
          <w:tab w:val="left" w:pos="4365"/>
          <w:tab w:val="right" w:pos="9637"/>
        </w:tabs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ab/>
      </w:r>
      <w:r w:rsidRPr="0093626B">
        <w:rPr>
          <w:rFonts w:ascii="PT Astra Serif" w:hAnsi="PT Astra Serif"/>
          <w:sz w:val="28"/>
          <w:szCs w:val="28"/>
        </w:rPr>
        <w:tab/>
        <w:t xml:space="preserve">сельское поселение» от </w:t>
      </w:r>
      <w:r w:rsidR="003D6DE0">
        <w:rPr>
          <w:rFonts w:ascii="PT Astra Serif" w:hAnsi="PT Astra Serif"/>
          <w:sz w:val="28"/>
          <w:szCs w:val="28"/>
        </w:rPr>
        <w:t>22.12.2</w:t>
      </w:r>
      <w:r w:rsidR="003D6DE0" w:rsidRPr="0093626B">
        <w:rPr>
          <w:rFonts w:ascii="PT Astra Serif" w:hAnsi="PT Astra Serif"/>
          <w:sz w:val="28"/>
          <w:szCs w:val="28"/>
        </w:rPr>
        <w:t>02</w:t>
      </w:r>
      <w:r w:rsidR="003D6DE0">
        <w:rPr>
          <w:rFonts w:ascii="PT Astra Serif" w:hAnsi="PT Astra Serif"/>
          <w:sz w:val="28"/>
          <w:szCs w:val="28"/>
        </w:rPr>
        <w:t>1</w:t>
      </w:r>
      <w:r w:rsidR="003D6DE0" w:rsidRPr="0093626B">
        <w:rPr>
          <w:rFonts w:ascii="PT Astra Serif" w:hAnsi="PT Astra Serif"/>
          <w:sz w:val="28"/>
          <w:szCs w:val="28"/>
        </w:rPr>
        <w:t xml:space="preserve">  № </w:t>
      </w:r>
      <w:r w:rsidR="003D6DE0">
        <w:rPr>
          <w:rFonts w:ascii="PT Astra Serif" w:hAnsi="PT Astra Serif"/>
          <w:sz w:val="28"/>
          <w:szCs w:val="28"/>
        </w:rPr>
        <w:t>25</w:t>
      </w:r>
    </w:p>
    <w:p w:rsidR="00B4657E" w:rsidRPr="0093626B" w:rsidRDefault="00B4657E" w:rsidP="004C323D">
      <w:pPr>
        <w:jc w:val="right"/>
        <w:rPr>
          <w:rFonts w:ascii="PT Astra Serif" w:hAnsi="PT Astra Serif"/>
          <w:sz w:val="28"/>
          <w:szCs w:val="28"/>
        </w:rPr>
      </w:pPr>
    </w:p>
    <w:p w:rsidR="00B4657E" w:rsidRPr="0093626B" w:rsidRDefault="00B4657E" w:rsidP="00B4657E">
      <w:pPr>
        <w:tabs>
          <w:tab w:val="left" w:pos="4365"/>
          <w:tab w:val="right" w:pos="9637"/>
        </w:tabs>
        <w:jc w:val="center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bCs/>
          <w:sz w:val="28"/>
          <w:szCs w:val="28"/>
        </w:rPr>
        <w:t>Распределение бюджетных ассигнований бюджета муниципального образования «</w:t>
      </w:r>
      <w:r w:rsidRPr="0093626B">
        <w:rPr>
          <w:rFonts w:ascii="PT Astra Serif" w:hAnsi="PT Astra Serif"/>
          <w:sz w:val="28"/>
          <w:szCs w:val="28"/>
        </w:rPr>
        <w:t>Большенагаткинское</w:t>
      </w:r>
      <w:r w:rsidRPr="0093626B">
        <w:rPr>
          <w:rFonts w:ascii="PT Astra Serif" w:hAnsi="PT Astra Serif"/>
          <w:bCs/>
          <w:sz w:val="28"/>
          <w:szCs w:val="28"/>
        </w:rPr>
        <w:t xml:space="preserve"> сельское поселение» по разделам, подразделам, целевым статьям (муниципальным программам муниципального образования «</w:t>
      </w:r>
      <w:r w:rsidRPr="0093626B">
        <w:rPr>
          <w:rFonts w:ascii="PT Astra Serif" w:hAnsi="PT Astra Serif"/>
          <w:sz w:val="28"/>
          <w:szCs w:val="28"/>
        </w:rPr>
        <w:t>Большенагаткинское</w:t>
      </w:r>
    </w:p>
    <w:p w:rsidR="00B4657E" w:rsidRPr="0093626B" w:rsidRDefault="00B4657E" w:rsidP="00B4657E">
      <w:pPr>
        <w:jc w:val="center"/>
        <w:rPr>
          <w:rFonts w:ascii="PT Astra Serif" w:hAnsi="PT Astra Serif"/>
          <w:bCs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>сельское поселение</w:t>
      </w:r>
      <w:r w:rsidRPr="0093626B">
        <w:rPr>
          <w:rFonts w:ascii="PT Astra Serif" w:hAnsi="PT Astra Serif"/>
          <w:bCs/>
          <w:sz w:val="28"/>
          <w:szCs w:val="28"/>
        </w:rPr>
        <w:t>» и непрограммным направлениям деятельности), группам видов расходов классификации расходов бюджетов на 202</w:t>
      </w:r>
      <w:r w:rsidR="002B14A7">
        <w:rPr>
          <w:rFonts w:ascii="PT Astra Serif" w:hAnsi="PT Astra Serif"/>
          <w:bCs/>
          <w:sz w:val="28"/>
          <w:szCs w:val="28"/>
        </w:rPr>
        <w:t>2</w:t>
      </w:r>
      <w:r w:rsidRPr="0093626B">
        <w:rPr>
          <w:rFonts w:ascii="PT Astra Serif" w:hAnsi="PT Astra Serif"/>
          <w:bCs/>
          <w:sz w:val="28"/>
          <w:szCs w:val="28"/>
        </w:rPr>
        <w:t xml:space="preserve"> год</w:t>
      </w:r>
    </w:p>
    <w:p w:rsidR="00B4657E" w:rsidRPr="0093626B" w:rsidRDefault="00B4657E" w:rsidP="00B4657E">
      <w:pPr>
        <w:jc w:val="center"/>
        <w:rPr>
          <w:rFonts w:ascii="PT Astra Serif" w:hAnsi="PT Astra Serif"/>
          <w:sz w:val="28"/>
          <w:szCs w:val="28"/>
        </w:rPr>
      </w:pPr>
    </w:p>
    <w:p w:rsidR="00B4657E" w:rsidRPr="0093626B" w:rsidRDefault="00A82973" w:rsidP="00B4657E">
      <w:pPr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bCs/>
          <w:sz w:val="28"/>
        </w:rPr>
        <w:t xml:space="preserve">     </w:t>
      </w:r>
      <w:r w:rsidR="004C323D" w:rsidRPr="0093626B">
        <w:rPr>
          <w:rFonts w:ascii="PT Astra Serif" w:hAnsi="PT Astra Serif"/>
          <w:bCs/>
          <w:sz w:val="28"/>
        </w:rPr>
        <w:t>тыс.руб.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888"/>
        <w:gridCol w:w="1239"/>
        <w:gridCol w:w="708"/>
        <w:gridCol w:w="1418"/>
      </w:tblGrid>
      <w:tr w:rsidR="00094334" w:rsidRPr="0093626B" w:rsidTr="002B14A7">
        <w:trPr>
          <w:trHeight w:val="258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094334" w:rsidRPr="0093626B" w:rsidRDefault="00094334" w:rsidP="00A934A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88" w:type="dxa"/>
            <w:shd w:val="clear" w:color="000000" w:fill="FFFFFF"/>
            <w:noWrap/>
            <w:vAlign w:val="center"/>
            <w:hideMark/>
          </w:tcPr>
          <w:p w:rsidR="00094334" w:rsidRPr="0093626B" w:rsidRDefault="00094334" w:rsidP="00A934A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094334" w:rsidRPr="0093626B" w:rsidRDefault="00094334" w:rsidP="00A934A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094334" w:rsidRPr="0093626B" w:rsidRDefault="00094334" w:rsidP="00A934A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94334" w:rsidRPr="0093626B" w:rsidRDefault="00094334" w:rsidP="002B14A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Сумма на 202</w:t>
            </w:r>
            <w:r w:rsidR="002B14A7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2B14A7" w:rsidRPr="002B14A7" w:rsidTr="002B1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Муниципальное учреждение Администрация муниципального образования "Большенагаткинское сельское поселение" Цильнинского района Ульяновской области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14A7" w:rsidRPr="002B14A7" w:rsidTr="002B1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8 088,04100</w:t>
            </w:r>
          </w:p>
        </w:tc>
      </w:tr>
      <w:tr w:rsidR="002B14A7" w:rsidRPr="002B14A7" w:rsidTr="001533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20,20000</w:t>
            </w:r>
          </w:p>
        </w:tc>
      </w:tr>
      <w:tr w:rsidR="002B14A7" w:rsidRPr="002B14A7" w:rsidTr="001533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20,20000</w:t>
            </w:r>
          </w:p>
        </w:tc>
      </w:tr>
      <w:tr w:rsidR="002B14A7" w:rsidRPr="002B14A7" w:rsidTr="008A0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9380000000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20,20000</w:t>
            </w:r>
          </w:p>
        </w:tc>
      </w:tr>
      <w:tr w:rsidR="002B14A7" w:rsidRPr="002B14A7" w:rsidTr="008A0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20,20000</w:t>
            </w:r>
          </w:p>
        </w:tc>
      </w:tr>
      <w:tr w:rsidR="002B14A7" w:rsidRPr="002B14A7" w:rsidTr="002B1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20,20000</w:t>
            </w:r>
          </w:p>
        </w:tc>
      </w:tr>
      <w:tr w:rsidR="002B14A7" w:rsidRPr="002B14A7" w:rsidTr="008A0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5 549,00100</w:t>
            </w:r>
          </w:p>
        </w:tc>
      </w:tr>
      <w:tr w:rsidR="002B14A7" w:rsidRPr="002B14A7" w:rsidTr="008A0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5 549,00100</w:t>
            </w:r>
          </w:p>
        </w:tc>
      </w:tr>
      <w:tr w:rsidR="002B14A7" w:rsidRPr="002B14A7" w:rsidTr="008A0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9380000000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5 549,00100</w:t>
            </w:r>
          </w:p>
        </w:tc>
      </w:tr>
      <w:tr w:rsidR="002B14A7" w:rsidRPr="002B14A7" w:rsidTr="002B1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Глава местной администрации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9380010020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970,77100</w:t>
            </w:r>
          </w:p>
        </w:tc>
      </w:tr>
      <w:tr w:rsidR="002B14A7" w:rsidRPr="002B14A7" w:rsidTr="008A0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9380010020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970,77100</w:t>
            </w:r>
          </w:p>
        </w:tc>
      </w:tr>
      <w:tr w:rsidR="002B14A7" w:rsidRPr="002B14A7" w:rsidTr="008A0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9380010040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4 569,53000</w:t>
            </w:r>
          </w:p>
        </w:tc>
      </w:tr>
      <w:tr w:rsidR="002B14A7" w:rsidRPr="002B14A7" w:rsidTr="008A0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9380010040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3 782,83000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9380010040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783,00000</w:t>
            </w:r>
          </w:p>
        </w:tc>
      </w:tr>
      <w:tr w:rsidR="002B14A7" w:rsidRPr="002B14A7" w:rsidTr="002B1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9380010040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3,70000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8,70000</w:t>
            </w:r>
          </w:p>
        </w:tc>
      </w:tr>
      <w:tr w:rsidR="002B14A7" w:rsidRPr="002B14A7" w:rsidTr="002B1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8,70000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30,00000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30,00000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9380000000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30,00000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30,00000</w:t>
            </w:r>
          </w:p>
        </w:tc>
      </w:tr>
      <w:tr w:rsidR="002B14A7" w:rsidRPr="002B14A7" w:rsidTr="002B1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30,00000</w:t>
            </w:r>
          </w:p>
        </w:tc>
      </w:tr>
      <w:tr w:rsidR="002B14A7" w:rsidRPr="002B14A7" w:rsidTr="002B1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10,00000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10,00000</w:t>
            </w:r>
          </w:p>
        </w:tc>
      </w:tr>
      <w:tr w:rsidR="002B14A7" w:rsidRPr="002B14A7" w:rsidTr="002B1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2200010050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10,00000</w:t>
            </w:r>
          </w:p>
        </w:tc>
      </w:tr>
      <w:tr w:rsidR="002B14A7" w:rsidRPr="002B14A7" w:rsidTr="002B1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2200010050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10,00000</w:t>
            </w:r>
          </w:p>
        </w:tc>
      </w:tr>
      <w:tr w:rsidR="002B14A7" w:rsidRPr="002B14A7" w:rsidTr="002B1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2 478,84000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9,64000</w:t>
            </w:r>
          </w:p>
        </w:tc>
      </w:tr>
      <w:tr w:rsidR="002B14A7" w:rsidRPr="002B14A7" w:rsidTr="002B1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2200071020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1,44000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2200071030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8,20000</w:t>
            </w:r>
          </w:p>
        </w:tc>
      </w:tr>
      <w:tr w:rsidR="002B14A7" w:rsidRPr="002B14A7" w:rsidTr="002B1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2200071030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8,20000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2 469,20000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9380000000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2 469,20000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0,60000</w:t>
            </w:r>
          </w:p>
        </w:tc>
      </w:tr>
      <w:tr w:rsidR="002B14A7" w:rsidRPr="002B14A7" w:rsidTr="002B1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0,60000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Материально-техническое, информационное, транспортное и иное обеспечение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9380010340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2 468,60000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9380010340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2 468,60000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399,30000</w:t>
            </w:r>
          </w:p>
        </w:tc>
      </w:tr>
      <w:tr w:rsidR="002B14A7" w:rsidRPr="002B14A7" w:rsidTr="002B1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2200010210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2B14A7" w:rsidRPr="002B14A7" w:rsidTr="002B1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2200010210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316,30000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316,30000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lastRenderedPageBreak/>
              <w:t>Подпрограмма "Обеспечение правопорядка и безопасности населения на территории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316,30000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9310010380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316,30000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9310010380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316,30000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80,00000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80,00000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Подпрограмма "Обеспечение правопорядка и безопасности населения на территории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80,00000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9310010380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80,00000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9310010380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80,00000</w:t>
            </w:r>
          </w:p>
        </w:tc>
      </w:tr>
      <w:tr w:rsidR="002B14A7" w:rsidRPr="002B14A7" w:rsidTr="002B1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9 010,66484</w:t>
            </w:r>
          </w:p>
        </w:tc>
      </w:tr>
      <w:tr w:rsidR="002B14A7" w:rsidRPr="002B14A7" w:rsidTr="002B1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2200010210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2B14A7" w:rsidRPr="002B14A7" w:rsidTr="002B1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2200010210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Муниципальная программа "Формирование комфортной среды населенных пунктов на территории МО "Большенагаткинское сельское поселение" на 2018-2022 гг."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9800070050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2B14A7" w:rsidRPr="002B14A7" w:rsidTr="002B1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9800070050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2B14A7" w:rsidRPr="002B14A7" w:rsidTr="002B1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9 007,66484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9 007,66484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Подпрограмма "Развитие дорожного хозяйства и повышение безопасности дорожного движения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9 007,66484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9340010210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907,75000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9340010210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907,75000</w:t>
            </w:r>
          </w:p>
        </w:tc>
      </w:tr>
      <w:tr w:rsidR="002B14A7" w:rsidRPr="002B14A7" w:rsidTr="002B1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Мероприятия по повышению БДД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9340010250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182,37000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9340010250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182,37000</w:t>
            </w:r>
          </w:p>
        </w:tc>
      </w:tr>
      <w:tr w:rsidR="002B14A7" w:rsidRPr="002B14A7" w:rsidTr="002B1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Мероприятия по дорожной деятельности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9340010260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13,30000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9340010260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13,30000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Проектирование, строительство (реконструкция), капитальный ремонт, ремонт и содержание велосипедных дорожек и велосипедных парковок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9340070603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2B14A7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lastRenderedPageBreak/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9340070603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2B14A7" w:rsidRPr="002B14A7" w:rsidTr="002B1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9340070604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6 837,97139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93400S0604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1 066,27345</w:t>
            </w:r>
          </w:p>
        </w:tc>
      </w:tr>
      <w:tr w:rsidR="002B14A7" w:rsidRPr="002B14A7" w:rsidTr="002B1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12 153,45700</w:t>
            </w:r>
          </w:p>
        </w:tc>
      </w:tr>
      <w:tr w:rsidR="002B14A7" w:rsidRPr="002B14A7" w:rsidTr="002B1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50,00000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50,00000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50,00000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9350010210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50,00000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9350010210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50,00000</w:t>
            </w:r>
          </w:p>
        </w:tc>
      </w:tr>
      <w:tr w:rsidR="002B14A7" w:rsidRPr="002B14A7" w:rsidTr="002B1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5,00000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5,00000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5,00000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9330010210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5,00000</w:t>
            </w:r>
          </w:p>
        </w:tc>
      </w:tr>
      <w:tr w:rsidR="002B14A7" w:rsidRPr="002B14A7" w:rsidTr="002B1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9330010210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5,00000</w:t>
            </w:r>
          </w:p>
        </w:tc>
      </w:tr>
      <w:tr w:rsidR="002B14A7" w:rsidRPr="002B14A7" w:rsidTr="002B1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12 098,45700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9 098,45700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9 098,45700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9330010210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9330010210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9330010380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7 357,45700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9330010380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7 157,45700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9330010380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200,00000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93300L5769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1 740,00000</w:t>
            </w:r>
          </w:p>
        </w:tc>
      </w:tr>
      <w:tr w:rsidR="002B14A7" w:rsidRPr="002B14A7" w:rsidTr="002B1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93300L5769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1 740,00000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Муниципальная программа "Формирование комфортной среды населенных пунктов на территории МО "Большенагаткинское сельское поселение" на 2018-2022 гг."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3 000,00000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lastRenderedPageBreak/>
              <w:t>Расходные обязательства, связанные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9800070150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9800070150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Благоустройство дворовых территорий и территорий общего пользования, в том числе погашение кредиторской задолженности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9800073210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3 000,00000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9800073210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3 000,00000</w:t>
            </w:r>
          </w:p>
        </w:tc>
      </w:tr>
      <w:tr w:rsidR="002B14A7" w:rsidRPr="002B14A7" w:rsidTr="002B1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2 783,83400</w:t>
            </w:r>
          </w:p>
        </w:tc>
      </w:tr>
      <w:tr w:rsidR="002B14A7" w:rsidRPr="002B14A7" w:rsidTr="002B1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Культура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2 783,83400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2 783,83400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Подпрограмма "Развитие культурно-досуговой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9370000000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2 783,83400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9370010120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849,70000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9370010120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849,70000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9370010220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1 634,13400</w:t>
            </w:r>
          </w:p>
        </w:tc>
      </w:tr>
      <w:tr w:rsidR="002B14A7" w:rsidRPr="002B14A7" w:rsidTr="002B1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9370010220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1 634,13400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Софинансирование реализации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93700S0420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300,00000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93700S0420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300,00000</w:t>
            </w:r>
          </w:p>
        </w:tc>
      </w:tr>
      <w:tr w:rsidR="002B14A7" w:rsidRPr="002B14A7" w:rsidTr="002B1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465,00000</w:t>
            </w:r>
          </w:p>
        </w:tc>
      </w:tr>
      <w:tr w:rsidR="002B14A7" w:rsidRPr="002B14A7" w:rsidTr="002B1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465,00000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465,00000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Подпрограмма "Забота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465,00000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Предоставление ежемесячных и единовременных денежных выплат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9360010440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465,00000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9360010440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465,00000</w:t>
            </w:r>
          </w:p>
        </w:tc>
      </w:tr>
      <w:tr w:rsidR="002B14A7" w:rsidRPr="002B14A7" w:rsidTr="002B1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1100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75,00000</w:t>
            </w:r>
          </w:p>
        </w:tc>
      </w:tr>
      <w:tr w:rsidR="002B14A7" w:rsidRPr="002B14A7" w:rsidTr="002B1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75,00000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75,00000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Подпрограмма "Развитие культурно-досуговой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9370000000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75,00000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9370010120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75,00000</w:t>
            </w:r>
          </w:p>
        </w:tc>
      </w:tr>
      <w:tr w:rsidR="002B14A7" w:rsidRPr="002B14A7" w:rsidTr="00732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A7" w:rsidRPr="002B14A7" w:rsidRDefault="002B14A7" w:rsidP="002B14A7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9370010120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75,00000</w:t>
            </w:r>
          </w:p>
        </w:tc>
      </w:tr>
      <w:tr w:rsidR="002B14A7" w:rsidRPr="002B14A7" w:rsidTr="002B1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center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A7" w:rsidRPr="002B14A7" w:rsidRDefault="002B14A7" w:rsidP="002B14A7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32 975,29684</w:t>
            </w:r>
          </w:p>
        </w:tc>
      </w:tr>
    </w:tbl>
    <w:p w:rsidR="002B14A7" w:rsidRDefault="002B14A7" w:rsidP="00834723">
      <w:pPr>
        <w:jc w:val="right"/>
        <w:rPr>
          <w:rFonts w:ascii="PT Astra Serif" w:hAnsi="PT Astra Serif"/>
          <w:sz w:val="28"/>
          <w:szCs w:val="28"/>
        </w:rPr>
      </w:pPr>
    </w:p>
    <w:p w:rsidR="00CE4937" w:rsidRDefault="00CE4937" w:rsidP="00834723">
      <w:pPr>
        <w:jc w:val="right"/>
        <w:rPr>
          <w:rFonts w:ascii="PT Astra Serif" w:hAnsi="PT Astra Serif"/>
          <w:sz w:val="28"/>
          <w:szCs w:val="28"/>
        </w:rPr>
      </w:pPr>
    </w:p>
    <w:p w:rsidR="00CE4937" w:rsidRDefault="00CE4937" w:rsidP="00834723">
      <w:pPr>
        <w:jc w:val="right"/>
        <w:rPr>
          <w:rFonts w:ascii="PT Astra Serif" w:hAnsi="PT Astra Serif"/>
          <w:sz w:val="28"/>
          <w:szCs w:val="28"/>
        </w:rPr>
      </w:pPr>
    </w:p>
    <w:p w:rsidR="00834723" w:rsidRPr="0093626B" w:rsidRDefault="00834723" w:rsidP="00834723">
      <w:pPr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7074E1" w:rsidRPr="0093626B">
        <w:rPr>
          <w:rFonts w:ascii="PT Astra Serif" w:hAnsi="PT Astra Serif"/>
          <w:sz w:val="28"/>
          <w:szCs w:val="28"/>
        </w:rPr>
        <w:t xml:space="preserve"> 8</w:t>
      </w:r>
    </w:p>
    <w:p w:rsidR="00834723" w:rsidRPr="0093626B" w:rsidRDefault="00834723" w:rsidP="00834723">
      <w:pPr>
        <w:tabs>
          <w:tab w:val="left" w:pos="4365"/>
          <w:tab w:val="right" w:pos="9637"/>
        </w:tabs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 xml:space="preserve">к решению Совета депутатов МО «Большенагаткинское </w:t>
      </w:r>
    </w:p>
    <w:p w:rsidR="00834723" w:rsidRPr="0093626B" w:rsidRDefault="00834723" w:rsidP="00834723">
      <w:pPr>
        <w:tabs>
          <w:tab w:val="left" w:pos="3960"/>
          <w:tab w:val="left" w:pos="4365"/>
          <w:tab w:val="right" w:pos="9637"/>
        </w:tabs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ab/>
      </w:r>
      <w:r w:rsidRPr="0093626B">
        <w:rPr>
          <w:rFonts w:ascii="PT Astra Serif" w:hAnsi="PT Astra Serif"/>
          <w:sz w:val="28"/>
          <w:szCs w:val="28"/>
        </w:rPr>
        <w:tab/>
        <w:t xml:space="preserve">сельское поселение» от </w:t>
      </w:r>
      <w:r w:rsidR="003D6DE0">
        <w:rPr>
          <w:rFonts w:ascii="PT Astra Serif" w:hAnsi="PT Astra Serif"/>
          <w:sz w:val="28"/>
          <w:szCs w:val="28"/>
        </w:rPr>
        <w:t>22.12.2</w:t>
      </w:r>
      <w:r w:rsidR="003D6DE0" w:rsidRPr="0093626B">
        <w:rPr>
          <w:rFonts w:ascii="PT Astra Serif" w:hAnsi="PT Astra Serif"/>
          <w:sz w:val="28"/>
          <w:szCs w:val="28"/>
        </w:rPr>
        <w:t>02</w:t>
      </w:r>
      <w:r w:rsidR="003D6DE0">
        <w:rPr>
          <w:rFonts w:ascii="PT Astra Serif" w:hAnsi="PT Astra Serif"/>
          <w:sz w:val="28"/>
          <w:szCs w:val="28"/>
        </w:rPr>
        <w:t>1</w:t>
      </w:r>
      <w:r w:rsidR="003D6DE0" w:rsidRPr="0093626B">
        <w:rPr>
          <w:rFonts w:ascii="PT Astra Serif" w:hAnsi="PT Astra Serif"/>
          <w:sz w:val="28"/>
          <w:szCs w:val="28"/>
        </w:rPr>
        <w:t xml:space="preserve">  № </w:t>
      </w:r>
      <w:r w:rsidR="003D6DE0">
        <w:rPr>
          <w:rFonts w:ascii="PT Astra Serif" w:hAnsi="PT Astra Serif"/>
          <w:sz w:val="28"/>
          <w:szCs w:val="28"/>
        </w:rPr>
        <w:t>25</w:t>
      </w:r>
    </w:p>
    <w:p w:rsidR="00D56848" w:rsidRDefault="00D56848" w:rsidP="00834723">
      <w:pPr>
        <w:tabs>
          <w:tab w:val="left" w:pos="4365"/>
          <w:tab w:val="right" w:pos="9637"/>
        </w:tabs>
        <w:jc w:val="center"/>
        <w:rPr>
          <w:rFonts w:ascii="PT Astra Serif" w:hAnsi="PT Astra Serif"/>
          <w:bCs/>
          <w:sz w:val="28"/>
          <w:szCs w:val="28"/>
        </w:rPr>
      </w:pPr>
    </w:p>
    <w:p w:rsidR="00834723" w:rsidRPr="0093626B" w:rsidRDefault="00834723" w:rsidP="00834723">
      <w:pPr>
        <w:tabs>
          <w:tab w:val="left" w:pos="4365"/>
          <w:tab w:val="right" w:pos="9637"/>
        </w:tabs>
        <w:jc w:val="center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bCs/>
          <w:sz w:val="28"/>
          <w:szCs w:val="28"/>
        </w:rPr>
        <w:t>Распределение бюджетных ассигнований бюджета муниципального образования «</w:t>
      </w:r>
      <w:r w:rsidRPr="0093626B">
        <w:rPr>
          <w:rFonts w:ascii="PT Astra Serif" w:hAnsi="PT Astra Serif"/>
          <w:sz w:val="28"/>
          <w:szCs w:val="28"/>
        </w:rPr>
        <w:t>Большенагаткинское</w:t>
      </w:r>
      <w:r w:rsidRPr="0093626B">
        <w:rPr>
          <w:rFonts w:ascii="PT Astra Serif" w:hAnsi="PT Astra Serif"/>
          <w:bCs/>
          <w:sz w:val="28"/>
          <w:szCs w:val="28"/>
        </w:rPr>
        <w:t xml:space="preserve"> сельское поселение» по разделам, подразделам, целевым статьям (муниципальным программам муниципального образования «</w:t>
      </w:r>
      <w:r w:rsidRPr="0093626B">
        <w:rPr>
          <w:rFonts w:ascii="PT Astra Serif" w:hAnsi="PT Astra Serif"/>
          <w:sz w:val="28"/>
          <w:szCs w:val="28"/>
        </w:rPr>
        <w:t>Большенагаткинское</w:t>
      </w:r>
    </w:p>
    <w:p w:rsidR="00834723" w:rsidRPr="0093626B" w:rsidRDefault="00834723" w:rsidP="00834723">
      <w:pPr>
        <w:jc w:val="center"/>
        <w:rPr>
          <w:rFonts w:ascii="PT Astra Serif" w:hAnsi="PT Astra Serif"/>
          <w:bCs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>сельское поселение</w:t>
      </w:r>
      <w:r w:rsidRPr="0093626B">
        <w:rPr>
          <w:rFonts w:ascii="PT Astra Serif" w:hAnsi="PT Astra Serif"/>
          <w:bCs/>
          <w:sz w:val="28"/>
          <w:szCs w:val="28"/>
        </w:rPr>
        <w:t xml:space="preserve">» и непрограммным направлениям деятельности), группам видов расходов классификации расходов бюджетов на </w:t>
      </w:r>
      <w:r w:rsidR="007074E1" w:rsidRPr="0093626B">
        <w:rPr>
          <w:rFonts w:ascii="PT Astra Serif" w:hAnsi="PT Astra Serif"/>
          <w:bCs/>
          <w:sz w:val="28"/>
          <w:szCs w:val="28"/>
        </w:rPr>
        <w:t xml:space="preserve">плановый период </w:t>
      </w:r>
      <w:r w:rsidRPr="0093626B">
        <w:rPr>
          <w:rFonts w:ascii="PT Astra Serif" w:hAnsi="PT Astra Serif"/>
          <w:bCs/>
          <w:sz w:val="28"/>
          <w:szCs w:val="28"/>
        </w:rPr>
        <w:t>202</w:t>
      </w:r>
      <w:r w:rsidR="00D56848">
        <w:rPr>
          <w:rFonts w:ascii="PT Astra Serif" w:hAnsi="PT Astra Serif"/>
          <w:bCs/>
          <w:sz w:val="28"/>
          <w:szCs w:val="28"/>
        </w:rPr>
        <w:t>3</w:t>
      </w:r>
      <w:r w:rsidR="007074E1" w:rsidRPr="0093626B">
        <w:rPr>
          <w:rFonts w:ascii="PT Astra Serif" w:hAnsi="PT Astra Serif"/>
          <w:bCs/>
          <w:sz w:val="28"/>
          <w:szCs w:val="28"/>
        </w:rPr>
        <w:t>- 202</w:t>
      </w:r>
      <w:r w:rsidR="00D56848">
        <w:rPr>
          <w:rFonts w:ascii="PT Astra Serif" w:hAnsi="PT Astra Serif"/>
          <w:bCs/>
          <w:sz w:val="28"/>
          <w:szCs w:val="28"/>
        </w:rPr>
        <w:t>4</w:t>
      </w:r>
      <w:r w:rsidRPr="0093626B">
        <w:rPr>
          <w:rFonts w:ascii="PT Astra Serif" w:hAnsi="PT Astra Serif"/>
          <w:bCs/>
          <w:sz w:val="28"/>
          <w:szCs w:val="28"/>
        </w:rPr>
        <w:t xml:space="preserve"> год</w:t>
      </w:r>
      <w:r w:rsidR="007074E1" w:rsidRPr="0093626B">
        <w:rPr>
          <w:rFonts w:ascii="PT Astra Serif" w:hAnsi="PT Astra Serif"/>
          <w:bCs/>
          <w:sz w:val="28"/>
          <w:szCs w:val="28"/>
        </w:rPr>
        <w:t>ов</w:t>
      </w:r>
    </w:p>
    <w:p w:rsidR="00834723" w:rsidRPr="0093626B" w:rsidRDefault="00834723" w:rsidP="00834723">
      <w:pPr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bCs/>
          <w:sz w:val="28"/>
        </w:rPr>
        <w:t xml:space="preserve">     тыс.руб.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709"/>
        <w:gridCol w:w="1276"/>
        <w:gridCol w:w="567"/>
        <w:gridCol w:w="1417"/>
        <w:gridCol w:w="1418"/>
      </w:tblGrid>
      <w:tr w:rsidR="00094334" w:rsidRPr="0093626B" w:rsidTr="00FC6920">
        <w:trPr>
          <w:trHeight w:val="60"/>
        </w:trPr>
        <w:tc>
          <w:tcPr>
            <w:tcW w:w="4820" w:type="dxa"/>
            <w:vMerge w:val="restart"/>
            <w:shd w:val="clear" w:color="000000" w:fill="FFFFFF"/>
            <w:vAlign w:val="center"/>
            <w:hideMark/>
          </w:tcPr>
          <w:p w:rsidR="00094334" w:rsidRPr="0093626B" w:rsidRDefault="00094334" w:rsidP="00094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  <w:hideMark/>
          </w:tcPr>
          <w:p w:rsidR="00094334" w:rsidRPr="0093626B" w:rsidRDefault="00094334" w:rsidP="00094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:rsidR="00094334" w:rsidRPr="0093626B" w:rsidRDefault="00094334" w:rsidP="00094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567" w:type="dxa"/>
            <w:vMerge w:val="restart"/>
            <w:shd w:val="clear" w:color="000000" w:fill="FFFFFF"/>
            <w:noWrap/>
            <w:vAlign w:val="center"/>
            <w:hideMark/>
          </w:tcPr>
          <w:p w:rsidR="00094334" w:rsidRPr="0093626B" w:rsidRDefault="00094334" w:rsidP="00094334">
            <w:pPr>
              <w:jc w:val="center"/>
              <w:outlineLvl w:val="0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835" w:type="dxa"/>
            <w:gridSpan w:val="2"/>
            <w:shd w:val="clear" w:color="000000" w:fill="FFFFFF"/>
            <w:noWrap/>
            <w:vAlign w:val="bottom"/>
            <w:hideMark/>
          </w:tcPr>
          <w:p w:rsidR="00094334" w:rsidRPr="0093626B" w:rsidRDefault="00094334" w:rsidP="00A934A7">
            <w:pPr>
              <w:jc w:val="center"/>
              <w:outlineLvl w:val="0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Сумма на плановый период</w:t>
            </w:r>
          </w:p>
        </w:tc>
      </w:tr>
      <w:tr w:rsidR="00094334" w:rsidRPr="0093626B" w:rsidTr="00FC6920">
        <w:trPr>
          <w:trHeight w:val="60"/>
        </w:trPr>
        <w:tc>
          <w:tcPr>
            <w:tcW w:w="4820" w:type="dxa"/>
            <w:vMerge/>
            <w:shd w:val="clear" w:color="000000" w:fill="FFFFFF"/>
            <w:vAlign w:val="center"/>
            <w:hideMark/>
          </w:tcPr>
          <w:p w:rsidR="00094334" w:rsidRPr="0093626B" w:rsidRDefault="00094334" w:rsidP="00A934A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000000" w:fill="FFFFFF"/>
            <w:noWrap/>
            <w:vAlign w:val="center"/>
            <w:hideMark/>
          </w:tcPr>
          <w:p w:rsidR="00094334" w:rsidRPr="0093626B" w:rsidRDefault="00094334" w:rsidP="00A934A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  <w:noWrap/>
            <w:vAlign w:val="center"/>
            <w:hideMark/>
          </w:tcPr>
          <w:p w:rsidR="00094334" w:rsidRPr="0093626B" w:rsidRDefault="00094334" w:rsidP="00A934A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000000" w:fill="FFFFFF"/>
            <w:noWrap/>
            <w:vAlign w:val="bottom"/>
            <w:hideMark/>
          </w:tcPr>
          <w:p w:rsidR="00094334" w:rsidRPr="0093626B" w:rsidRDefault="00094334" w:rsidP="00A934A7">
            <w:pPr>
              <w:jc w:val="center"/>
              <w:outlineLvl w:val="0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94334" w:rsidRPr="0093626B" w:rsidRDefault="00094334" w:rsidP="00D56848">
            <w:pPr>
              <w:snapToGrid w:val="0"/>
              <w:ind w:hanging="75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20</w:t>
            </w:r>
            <w:r w:rsidRPr="0093626B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2</w:t>
            </w:r>
            <w:r w:rsidR="00D5684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</w:t>
            </w:r>
            <w:r w:rsidRPr="0093626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094334" w:rsidRPr="0093626B" w:rsidRDefault="00094334" w:rsidP="00D56848">
            <w:pPr>
              <w:snapToGrid w:val="0"/>
              <w:ind w:hanging="75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20</w:t>
            </w:r>
            <w:r w:rsidRPr="0093626B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2</w:t>
            </w:r>
            <w:r w:rsidR="00D5684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</w:t>
            </w:r>
            <w:r w:rsidRPr="0093626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D56848" w:rsidRPr="00D56848" w:rsidTr="00CE4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Муниципальное учреждение Администрация муниципального образования "Большенагаткинское сельское поселение" Цильнинского района Ульяновской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8 142,04100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8 215,64100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20,20000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20,20000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20,20000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20,20000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20,20000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5 607,10100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5 680,70100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5 607,10100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5 680,70100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5 607,10100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5 680,70100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Глава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9380010020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970,77100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970,77100</w:t>
            </w:r>
          </w:p>
        </w:tc>
      </w:tr>
      <w:tr w:rsidR="00D56848" w:rsidRPr="00D56848" w:rsidTr="00CE4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56848">
              <w:rPr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lastRenderedPageBreak/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9380010020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970,77100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970,77100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4 627,63000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4 701,23000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3 782,83000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3 782,83000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841,10000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914,70000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3,70000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8,70000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8,70000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30,00000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30,00000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30,00000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30,00000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30,00000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10,00000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10,00000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2200010050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10,00000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2200010050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10,00000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2 474,74000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2 474,74000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5,54000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5,54000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2200071020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1,44000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2200071030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4,10000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2200071030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4,10000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2 469,20000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2 469,20000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2 469,20000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2 469,20000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0,60000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0,60000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Материально-техническое, информационное, транспортное и иное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9380010340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2 468,60000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2 468,60000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9380010340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2 468,60000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2 468,60000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431,30000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510,80000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2200010210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2200010210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348,30000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427,80000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348,30000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427,80000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Подпрограмма "Обеспечение правопорядка и безопасности населения на территории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348,30000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427,80000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9310010380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348,30000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427,80000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9310010380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348,30000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427,80000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80,00000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80,00000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Подпрограмма "Обеспечение правопорядка и безопасности населения на территории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80,00000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9310010380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80,00000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9310010380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80,00000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4 015,70000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8 717,42000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103,00000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lastRenderedPageBreak/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2200010210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2200010210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Муниципальная программа "Формирование комфортной среды населенных пунктов на территории МО "Большенагаткинское сельское поселение" на 2018-2022 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100,00000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9800070050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100,00000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9800070050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100,00000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4 012,70000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8 614,42000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4 012,70000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8 614,42000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Подпрограмма "Развитие дорожного хозяйства и повышение безопасности дорожного движения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4 012,70000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8 614,42000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9340010210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1 607,75000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1 651,72000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9340010210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1 607,75000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1 651,72000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Мероприятия по повышению БДД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9340010250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171,65000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279,40000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9340010250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171,65000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279,40000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Мероприятия по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9340010260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13,30000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13,30000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9340010260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13,30000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13,30000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Проектирование, строительство (реконструкция), капитальный ремонт, ремонт и содержание велосипедных дорожек и велосипедных парковок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9340070603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5 000,00000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9340070603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5 000,00000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9340070604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93400S0604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2 220,00000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1 670,00000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10 324,73400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10 779,23400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50,00000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50,00000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50,00000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lastRenderedPageBreak/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9350010210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50,00000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9350010210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50,00000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9330010210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9330010210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10 269,73400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10 724,23400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10 269,73400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10 224,23400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10 269,73400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10 224,23400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9330010210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9330010210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9330010380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7 226,33400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7 069,23400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9330010380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7 026,33400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6 869,23400</w:t>
            </w:r>
          </w:p>
        </w:tc>
      </w:tr>
      <w:tr w:rsidR="00D56848" w:rsidRPr="00D56848" w:rsidTr="00B26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9330010380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200,00000</w:t>
            </w:r>
          </w:p>
        </w:tc>
      </w:tr>
      <w:tr w:rsidR="00D56848" w:rsidRPr="00D56848" w:rsidTr="00B26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93300L5769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3 042,40000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3 154,00000</w:t>
            </w:r>
          </w:p>
        </w:tc>
      </w:tr>
      <w:tr w:rsidR="00D56848" w:rsidRPr="00D56848" w:rsidTr="00B26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93300L5769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3 042,40000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3 154,00000</w:t>
            </w:r>
          </w:p>
        </w:tc>
      </w:tr>
      <w:tr w:rsidR="00D56848" w:rsidRPr="00D56848" w:rsidTr="00B26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Муниципальная программа "Формирование комфортной среды населенных пунктов на территории МО "Большенагаткинское сельское поселение" на 2018-2022 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500,00000</w:t>
            </w:r>
          </w:p>
        </w:tc>
      </w:tr>
      <w:tr w:rsidR="00D56848" w:rsidRPr="00D56848" w:rsidTr="00B26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Расходные обязательства, связанные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9800070150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500,00000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9800070150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500,00000</w:t>
            </w:r>
          </w:p>
        </w:tc>
      </w:tr>
      <w:tr w:rsidR="00D56848" w:rsidRPr="00D56848" w:rsidTr="00B26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Благоустройство дворовых территорий и территорий общего пользования, в том числе погашение кредиторской задолженности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9800073210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56848" w:rsidRPr="00D56848" w:rsidTr="00B26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9800073210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2 911,09800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2 986,09800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2 911,09800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2 986,09800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2 911,09800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2 986,09800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Подпрограмма "Развитие культурно-досуговой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2 911,09800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2 986,09800</w:t>
            </w:r>
          </w:p>
        </w:tc>
      </w:tr>
      <w:tr w:rsidR="00D56848" w:rsidRPr="00D56848" w:rsidTr="00B26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9370010120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894,00000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939,00000</w:t>
            </w:r>
          </w:p>
        </w:tc>
      </w:tr>
      <w:tr w:rsidR="00D56848" w:rsidRPr="00D56848" w:rsidTr="00B26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9370010120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894,00000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939,00000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9370010220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1 697,09800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1 697,09800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9370010220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1 697,09800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1 697,09800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Софинансирование реализации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93700S0420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350,00000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93700S0420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350,00000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465,00000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465,00000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465,00000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465,00000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465,00000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465,00000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Подпрограмма "Забота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465,00000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465,00000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Предоставление ежемесячных и единовременных денежных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9360010440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465,00000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465,00000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9360010440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465,00000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465,00000</w:t>
            </w:r>
          </w:p>
        </w:tc>
      </w:tr>
      <w:tr w:rsidR="00D56848" w:rsidRPr="00D56848" w:rsidTr="00B26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79,00000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83,00000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79,00000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83,00000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79,00000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83,00000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Подпрограмма "Развитие культурно-досуговой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79,00000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83,00000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9370010120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79,00000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83,00000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48" w:rsidRPr="00D56848" w:rsidRDefault="00D56848" w:rsidP="00D56848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9370010120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79,00000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83,00000</w:t>
            </w:r>
          </w:p>
        </w:tc>
      </w:tr>
      <w:tr w:rsidR="00D56848" w:rsidRPr="00D56848" w:rsidTr="00FC6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center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26 368,87300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48" w:rsidRPr="00D56848" w:rsidRDefault="00D56848" w:rsidP="00D56848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31 757,19300</w:t>
            </w:r>
          </w:p>
        </w:tc>
      </w:tr>
    </w:tbl>
    <w:p w:rsidR="00D56848" w:rsidRDefault="00D56848" w:rsidP="007074E1">
      <w:pPr>
        <w:jc w:val="right"/>
        <w:rPr>
          <w:rFonts w:ascii="PT Astra Serif" w:hAnsi="PT Astra Serif"/>
          <w:sz w:val="28"/>
          <w:szCs w:val="28"/>
        </w:rPr>
      </w:pPr>
    </w:p>
    <w:p w:rsidR="00D56848" w:rsidRDefault="00D56848" w:rsidP="007074E1">
      <w:pPr>
        <w:jc w:val="right"/>
        <w:rPr>
          <w:rFonts w:ascii="PT Astra Serif" w:hAnsi="PT Astra Serif"/>
          <w:sz w:val="28"/>
          <w:szCs w:val="28"/>
        </w:rPr>
      </w:pPr>
    </w:p>
    <w:p w:rsidR="00CE4937" w:rsidRDefault="00CE4937" w:rsidP="007074E1">
      <w:pPr>
        <w:jc w:val="right"/>
        <w:rPr>
          <w:rFonts w:ascii="PT Astra Serif" w:hAnsi="PT Astra Serif"/>
          <w:sz w:val="28"/>
          <w:szCs w:val="28"/>
        </w:rPr>
      </w:pPr>
    </w:p>
    <w:p w:rsidR="007074E1" w:rsidRPr="0093626B" w:rsidRDefault="007074E1" w:rsidP="007074E1">
      <w:pPr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lastRenderedPageBreak/>
        <w:t>Приложение  9</w:t>
      </w:r>
    </w:p>
    <w:p w:rsidR="007074E1" w:rsidRPr="0093626B" w:rsidRDefault="007074E1" w:rsidP="007074E1">
      <w:pPr>
        <w:tabs>
          <w:tab w:val="left" w:pos="4365"/>
          <w:tab w:val="right" w:pos="9637"/>
        </w:tabs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 xml:space="preserve">к решению Совета депутатов МО «Большенагаткинское </w:t>
      </w:r>
    </w:p>
    <w:p w:rsidR="007074E1" w:rsidRPr="0093626B" w:rsidRDefault="007074E1" w:rsidP="007074E1">
      <w:pPr>
        <w:tabs>
          <w:tab w:val="left" w:pos="3960"/>
          <w:tab w:val="left" w:pos="4365"/>
          <w:tab w:val="right" w:pos="9637"/>
        </w:tabs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ab/>
      </w:r>
      <w:r w:rsidRPr="0093626B">
        <w:rPr>
          <w:rFonts w:ascii="PT Astra Serif" w:hAnsi="PT Astra Serif"/>
          <w:sz w:val="28"/>
          <w:szCs w:val="28"/>
        </w:rPr>
        <w:tab/>
        <w:t xml:space="preserve">сельское поселение» от </w:t>
      </w:r>
      <w:r w:rsidR="003D6DE0">
        <w:rPr>
          <w:rFonts w:ascii="PT Astra Serif" w:hAnsi="PT Astra Serif"/>
          <w:sz w:val="28"/>
          <w:szCs w:val="28"/>
        </w:rPr>
        <w:t>22.12.2</w:t>
      </w:r>
      <w:r w:rsidR="003D6DE0" w:rsidRPr="0093626B">
        <w:rPr>
          <w:rFonts w:ascii="PT Astra Serif" w:hAnsi="PT Astra Serif"/>
          <w:sz w:val="28"/>
          <w:szCs w:val="28"/>
        </w:rPr>
        <w:t>02</w:t>
      </w:r>
      <w:r w:rsidR="003D6DE0">
        <w:rPr>
          <w:rFonts w:ascii="PT Astra Serif" w:hAnsi="PT Astra Serif"/>
          <w:sz w:val="28"/>
          <w:szCs w:val="28"/>
        </w:rPr>
        <w:t>1</w:t>
      </w:r>
      <w:r w:rsidR="003D6DE0" w:rsidRPr="0093626B">
        <w:rPr>
          <w:rFonts w:ascii="PT Astra Serif" w:hAnsi="PT Astra Serif"/>
          <w:sz w:val="28"/>
          <w:szCs w:val="28"/>
        </w:rPr>
        <w:t xml:space="preserve">  № </w:t>
      </w:r>
      <w:r w:rsidR="003D6DE0">
        <w:rPr>
          <w:rFonts w:ascii="PT Astra Serif" w:hAnsi="PT Astra Serif"/>
          <w:sz w:val="28"/>
          <w:szCs w:val="28"/>
        </w:rPr>
        <w:t>25</w:t>
      </w:r>
    </w:p>
    <w:p w:rsidR="007074E1" w:rsidRPr="0093626B" w:rsidRDefault="007074E1" w:rsidP="007074E1">
      <w:pPr>
        <w:pStyle w:val="ac"/>
        <w:jc w:val="center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ab/>
      </w:r>
    </w:p>
    <w:p w:rsidR="007074E1" w:rsidRPr="0093626B" w:rsidRDefault="007074E1" w:rsidP="005C0C2B">
      <w:pPr>
        <w:pStyle w:val="ac"/>
        <w:jc w:val="center"/>
        <w:rPr>
          <w:rFonts w:ascii="PT Astra Serif" w:hAnsi="PT Astra Serif" w:cs="Times New Roman"/>
          <w:sz w:val="28"/>
          <w:szCs w:val="28"/>
        </w:rPr>
      </w:pPr>
      <w:r w:rsidRPr="0093626B">
        <w:rPr>
          <w:rFonts w:ascii="PT Astra Serif" w:hAnsi="PT Astra Serif" w:cs="Times New Roman"/>
          <w:bCs/>
          <w:sz w:val="28"/>
          <w:szCs w:val="28"/>
        </w:rPr>
        <w:t>Ведомственная структура расходов бюджета</w:t>
      </w:r>
      <w:r w:rsidR="005C0C2B" w:rsidRPr="0093626B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93626B">
        <w:rPr>
          <w:rFonts w:ascii="PT Astra Serif" w:hAnsi="PT Astra Serif" w:cs="Times New Roman"/>
          <w:bCs/>
          <w:sz w:val="28"/>
          <w:szCs w:val="28"/>
        </w:rPr>
        <w:t>муниципального образования «</w:t>
      </w:r>
      <w:r w:rsidRPr="0093626B">
        <w:rPr>
          <w:rFonts w:ascii="PT Astra Serif" w:hAnsi="PT Astra Serif" w:cs="Times New Roman"/>
          <w:sz w:val="28"/>
          <w:szCs w:val="28"/>
        </w:rPr>
        <w:t>Большенагаткинское</w:t>
      </w:r>
      <w:r w:rsidR="005C0C2B" w:rsidRPr="0093626B">
        <w:rPr>
          <w:rFonts w:ascii="PT Astra Serif" w:hAnsi="PT Astra Serif" w:cs="Times New Roman"/>
          <w:sz w:val="28"/>
          <w:szCs w:val="28"/>
        </w:rPr>
        <w:t xml:space="preserve"> </w:t>
      </w:r>
      <w:r w:rsidRPr="0093626B">
        <w:rPr>
          <w:rFonts w:ascii="PT Astra Serif" w:hAnsi="PT Astra Serif" w:cs="Times New Roman"/>
          <w:sz w:val="28"/>
          <w:szCs w:val="28"/>
        </w:rPr>
        <w:t>сельское поселение</w:t>
      </w:r>
      <w:r w:rsidRPr="0093626B">
        <w:rPr>
          <w:rFonts w:ascii="PT Astra Serif" w:hAnsi="PT Astra Serif" w:cs="Times New Roman"/>
          <w:bCs/>
          <w:sz w:val="28"/>
          <w:szCs w:val="28"/>
        </w:rPr>
        <w:t>» на 202</w:t>
      </w:r>
      <w:r w:rsidR="00B26105">
        <w:rPr>
          <w:rFonts w:ascii="PT Astra Serif" w:hAnsi="PT Astra Serif" w:cs="Times New Roman"/>
          <w:bCs/>
          <w:sz w:val="28"/>
          <w:szCs w:val="28"/>
        </w:rPr>
        <w:t>2</w:t>
      </w:r>
      <w:r w:rsidRPr="0093626B">
        <w:rPr>
          <w:rFonts w:ascii="PT Astra Serif" w:hAnsi="PT Astra Serif" w:cs="Times New Roman"/>
          <w:bCs/>
          <w:sz w:val="28"/>
          <w:szCs w:val="28"/>
        </w:rPr>
        <w:t xml:space="preserve"> год</w:t>
      </w:r>
    </w:p>
    <w:p w:rsidR="007074E1" w:rsidRPr="0093626B" w:rsidRDefault="007074E1" w:rsidP="007074E1">
      <w:pPr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bCs/>
          <w:sz w:val="28"/>
        </w:rPr>
        <w:t xml:space="preserve">     тыс.руб.</w:t>
      </w: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4623"/>
        <w:gridCol w:w="771"/>
        <w:gridCol w:w="888"/>
        <w:gridCol w:w="1239"/>
        <w:gridCol w:w="708"/>
        <w:gridCol w:w="1418"/>
      </w:tblGrid>
      <w:tr w:rsidR="00094334" w:rsidRPr="0093626B" w:rsidTr="00094334">
        <w:trPr>
          <w:trHeight w:val="258"/>
        </w:trPr>
        <w:tc>
          <w:tcPr>
            <w:tcW w:w="5290" w:type="dxa"/>
            <w:gridSpan w:val="2"/>
            <w:shd w:val="clear" w:color="000000" w:fill="FFFFFF"/>
            <w:vAlign w:val="center"/>
            <w:hideMark/>
          </w:tcPr>
          <w:p w:rsidR="00094334" w:rsidRPr="0093626B" w:rsidRDefault="00094334" w:rsidP="00094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8"/>
                <w:szCs w:val="28"/>
              </w:rPr>
              <w:tab/>
            </w: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71" w:type="dxa"/>
            <w:shd w:val="clear" w:color="000000" w:fill="FFFFFF"/>
            <w:vAlign w:val="center"/>
          </w:tcPr>
          <w:p w:rsidR="00094334" w:rsidRPr="0093626B" w:rsidRDefault="00094334" w:rsidP="00094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888" w:type="dxa"/>
            <w:shd w:val="clear" w:color="000000" w:fill="FFFFFF"/>
            <w:noWrap/>
            <w:vAlign w:val="center"/>
            <w:hideMark/>
          </w:tcPr>
          <w:p w:rsidR="00094334" w:rsidRPr="0093626B" w:rsidRDefault="00094334" w:rsidP="00094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094334" w:rsidRPr="0093626B" w:rsidRDefault="00094334" w:rsidP="00094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094334" w:rsidRPr="0093626B" w:rsidRDefault="00094334" w:rsidP="00094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94334" w:rsidRPr="0093626B" w:rsidRDefault="00094334" w:rsidP="00B2610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Сумма на 202</w:t>
            </w:r>
            <w:r w:rsidR="00B26105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094334" w:rsidRPr="0093626B" w:rsidTr="00094334">
        <w:trPr>
          <w:trHeight w:val="258"/>
        </w:trPr>
        <w:tc>
          <w:tcPr>
            <w:tcW w:w="5290" w:type="dxa"/>
            <w:gridSpan w:val="2"/>
            <w:shd w:val="clear" w:color="000000" w:fill="FFFFFF"/>
            <w:vAlign w:val="center"/>
            <w:hideMark/>
          </w:tcPr>
          <w:p w:rsidR="00094334" w:rsidRPr="0093626B" w:rsidRDefault="00094334" w:rsidP="00094334">
            <w:pPr>
              <w:rPr>
                <w:rFonts w:ascii="PT Astra Serif" w:hAnsi="PT Astra Serif"/>
                <w:sz w:val="28"/>
                <w:szCs w:val="28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Муниципальное учреждение Администрация муниципального образования "Большенагаткинское сельское поселение" Цильнинского района Ульяновской области</w:t>
            </w:r>
          </w:p>
        </w:tc>
        <w:tc>
          <w:tcPr>
            <w:tcW w:w="771" w:type="dxa"/>
            <w:shd w:val="clear" w:color="000000" w:fill="FFFFFF"/>
            <w:vAlign w:val="bottom"/>
          </w:tcPr>
          <w:p w:rsidR="00094334" w:rsidRPr="0093626B" w:rsidRDefault="00094334" w:rsidP="00094334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000000" w:fill="FFFFFF"/>
            <w:noWrap/>
            <w:vAlign w:val="center"/>
            <w:hideMark/>
          </w:tcPr>
          <w:p w:rsidR="00094334" w:rsidRPr="0093626B" w:rsidRDefault="00094334" w:rsidP="00094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shd w:val="clear" w:color="000000" w:fill="FFFFFF"/>
            <w:noWrap/>
            <w:vAlign w:val="center"/>
            <w:hideMark/>
          </w:tcPr>
          <w:p w:rsidR="00094334" w:rsidRPr="0093626B" w:rsidRDefault="00094334" w:rsidP="00094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094334" w:rsidRPr="0093626B" w:rsidRDefault="00094334" w:rsidP="00094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94334" w:rsidRPr="0093626B" w:rsidRDefault="00094334" w:rsidP="00094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DF56B3" w:rsidRPr="002B14A7" w:rsidTr="00DF56B3">
        <w:trPr>
          <w:trHeight w:val="255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8 088,04100</w:t>
            </w:r>
          </w:p>
        </w:tc>
      </w:tr>
      <w:tr w:rsidR="00DF56B3" w:rsidRPr="002B14A7" w:rsidTr="00DF56B3">
        <w:trPr>
          <w:trHeight w:val="617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20,20000</w:t>
            </w:r>
          </w:p>
        </w:tc>
      </w:tr>
      <w:tr w:rsidR="00DF56B3" w:rsidRPr="002B14A7" w:rsidTr="00DF56B3">
        <w:trPr>
          <w:trHeight w:val="768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20,20000</w:t>
            </w:r>
          </w:p>
        </w:tc>
      </w:tr>
      <w:tr w:rsidR="00DF56B3" w:rsidRPr="002B14A7" w:rsidTr="00DF56B3">
        <w:trPr>
          <w:trHeight w:val="966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9380000000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20,20000</w:t>
            </w:r>
          </w:p>
        </w:tc>
      </w:tr>
      <w:tr w:rsidR="00DF56B3" w:rsidRPr="002B14A7" w:rsidTr="00DF56B3">
        <w:trPr>
          <w:trHeight w:val="697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20,20000</w:t>
            </w:r>
          </w:p>
        </w:tc>
      </w:tr>
      <w:tr w:rsidR="00DF56B3" w:rsidRPr="002B14A7" w:rsidTr="00DF56B3">
        <w:trPr>
          <w:trHeight w:val="255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20,20000</w:t>
            </w:r>
          </w:p>
        </w:tc>
      </w:tr>
      <w:tr w:rsidR="00DF56B3" w:rsidRPr="002B14A7" w:rsidTr="00DF56B3">
        <w:trPr>
          <w:trHeight w:val="501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5 549,00100</w:t>
            </w:r>
          </w:p>
        </w:tc>
      </w:tr>
      <w:tr w:rsidR="00DF56B3" w:rsidRPr="002B14A7" w:rsidTr="00DF56B3">
        <w:trPr>
          <w:trHeight w:val="511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5 549,00100</w:t>
            </w:r>
          </w:p>
        </w:tc>
      </w:tr>
      <w:tr w:rsidR="00DF56B3" w:rsidRPr="002B14A7" w:rsidTr="00DF56B3">
        <w:trPr>
          <w:trHeight w:val="581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9380000000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5 549,00100</w:t>
            </w:r>
          </w:p>
        </w:tc>
      </w:tr>
      <w:tr w:rsidR="00DF56B3" w:rsidRPr="002B14A7" w:rsidTr="00DF56B3">
        <w:trPr>
          <w:trHeight w:val="255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Глава местной администрации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9380010020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970,77100</w:t>
            </w:r>
          </w:p>
        </w:tc>
      </w:tr>
      <w:tr w:rsidR="00DF56B3" w:rsidRPr="002B14A7" w:rsidTr="00DF56B3">
        <w:trPr>
          <w:trHeight w:val="371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9380010020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970,77100</w:t>
            </w:r>
          </w:p>
        </w:tc>
      </w:tr>
      <w:tr w:rsidR="00DF56B3" w:rsidRPr="002B14A7" w:rsidTr="00DF56B3">
        <w:trPr>
          <w:trHeight w:val="60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9380010040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4 569,53000</w:t>
            </w:r>
          </w:p>
        </w:tc>
      </w:tr>
      <w:tr w:rsidR="00DF56B3" w:rsidRPr="002B14A7" w:rsidTr="00DF56B3">
        <w:trPr>
          <w:trHeight w:val="60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9380010040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3 782,83000</w:t>
            </w:r>
          </w:p>
        </w:tc>
      </w:tr>
      <w:tr w:rsidR="00DF56B3" w:rsidRPr="002B14A7" w:rsidTr="00DF56B3">
        <w:trPr>
          <w:trHeight w:val="260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B14A7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lastRenderedPageBreak/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9380010040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783,00000</w:t>
            </w:r>
          </w:p>
        </w:tc>
      </w:tr>
      <w:tr w:rsidR="00DF56B3" w:rsidRPr="002B14A7" w:rsidTr="00DF56B3">
        <w:trPr>
          <w:trHeight w:val="255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9380010040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3,70000</w:t>
            </w:r>
          </w:p>
        </w:tc>
      </w:tr>
      <w:tr w:rsidR="00DF56B3" w:rsidRPr="002B14A7" w:rsidTr="00DF56B3">
        <w:trPr>
          <w:trHeight w:val="415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8,70000</w:t>
            </w:r>
          </w:p>
        </w:tc>
      </w:tr>
      <w:tr w:rsidR="00DF56B3" w:rsidRPr="002B14A7" w:rsidTr="00DF56B3">
        <w:trPr>
          <w:trHeight w:val="255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8,70000</w:t>
            </w:r>
          </w:p>
        </w:tc>
      </w:tr>
      <w:tr w:rsidR="00DF56B3" w:rsidRPr="002B14A7" w:rsidTr="00DF56B3">
        <w:trPr>
          <w:trHeight w:val="60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30,00000</w:t>
            </w:r>
          </w:p>
        </w:tc>
      </w:tr>
      <w:tr w:rsidR="00DF56B3" w:rsidRPr="002B14A7" w:rsidTr="00DF56B3">
        <w:trPr>
          <w:trHeight w:val="552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30,00000</w:t>
            </w:r>
          </w:p>
        </w:tc>
      </w:tr>
      <w:tr w:rsidR="00DF56B3" w:rsidRPr="002B14A7" w:rsidTr="00DF56B3">
        <w:trPr>
          <w:trHeight w:val="323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9380000000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30,00000</w:t>
            </w:r>
          </w:p>
        </w:tc>
      </w:tr>
      <w:tr w:rsidR="00DF56B3" w:rsidRPr="002B14A7" w:rsidTr="00DF56B3">
        <w:trPr>
          <w:trHeight w:val="379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30,00000</w:t>
            </w:r>
          </w:p>
        </w:tc>
      </w:tr>
      <w:tr w:rsidR="00DF56B3" w:rsidRPr="002B14A7" w:rsidTr="00DF56B3">
        <w:trPr>
          <w:trHeight w:val="255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30,00000</w:t>
            </w:r>
          </w:p>
        </w:tc>
      </w:tr>
      <w:tr w:rsidR="00DF56B3" w:rsidRPr="002B14A7" w:rsidTr="00DF56B3">
        <w:trPr>
          <w:trHeight w:val="255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0111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10,00000</w:t>
            </w:r>
          </w:p>
        </w:tc>
      </w:tr>
      <w:tr w:rsidR="00DF56B3" w:rsidRPr="002B14A7" w:rsidTr="00DF56B3">
        <w:trPr>
          <w:trHeight w:val="60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0111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2200000000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10,00000</w:t>
            </w:r>
          </w:p>
        </w:tc>
      </w:tr>
      <w:tr w:rsidR="00DF56B3" w:rsidRPr="002B14A7" w:rsidTr="00DF56B3">
        <w:trPr>
          <w:trHeight w:val="255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0111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2200010050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10,00000</w:t>
            </w:r>
          </w:p>
        </w:tc>
      </w:tr>
      <w:tr w:rsidR="00DF56B3" w:rsidRPr="002B14A7" w:rsidTr="00DF56B3">
        <w:trPr>
          <w:trHeight w:val="255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0111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2200010050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10,00000</w:t>
            </w:r>
          </w:p>
        </w:tc>
      </w:tr>
      <w:tr w:rsidR="00DF56B3" w:rsidRPr="002B14A7" w:rsidTr="00DF56B3">
        <w:trPr>
          <w:trHeight w:val="255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2 478,84000</w:t>
            </w:r>
          </w:p>
        </w:tc>
      </w:tr>
      <w:tr w:rsidR="00DF56B3" w:rsidRPr="002B14A7" w:rsidTr="00DF56B3">
        <w:trPr>
          <w:trHeight w:val="60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2200000000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9,64000</w:t>
            </w:r>
          </w:p>
        </w:tc>
      </w:tr>
      <w:tr w:rsidR="00DF56B3" w:rsidRPr="002B14A7" w:rsidTr="00DF56B3">
        <w:trPr>
          <w:trHeight w:val="510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2200071020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1,44000</w:t>
            </w:r>
          </w:p>
        </w:tc>
      </w:tr>
      <w:tr w:rsidR="00DF56B3" w:rsidRPr="002B14A7" w:rsidTr="00DF56B3">
        <w:trPr>
          <w:trHeight w:val="100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2200071030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8,20000</w:t>
            </w:r>
          </w:p>
        </w:tc>
      </w:tr>
      <w:tr w:rsidR="00DF56B3" w:rsidRPr="002B14A7" w:rsidTr="00DF56B3">
        <w:trPr>
          <w:trHeight w:val="510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2200071030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8,20000</w:t>
            </w:r>
          </w:p>
        </w:tc>
      </w:tr>
      <w:tr w:rsidR="00DF56B3" w:rsidRPr="002B14A7" w:rsidTr="00DF56B3">
        <w:trPr>
          <w:trHeight w:val="443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2 469,20000</w:t>
            </w:r>
          </w:p>
        </w:tc>
      </w:tr>
      <w:tr w:rsidR="00DF56B3" w:rsidRPr="002B14A7" w:rsidTr="00DF56B3">
        <w:trPr>
          <w:trHeight w:val="500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9380000000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2 469,20000</w:t>
            </w:r>
          </w:p>
        </w:tc>
      </w:tr>
      <w:tr w:rsidR="00DF56B3" w:rsidRPr="002B14A7" w:rsidTr="00DF56B3">
        <w:trPr>
          <w:trHeight w:val="569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0,60000</w:t>
            </w:r>
          </w:p>
        </w:tc>
      </w:tr>
      <w:tr w:rsidR="00DF56B3" w:rsidRPr="002B14A7" w:rsidTr="00DF56B3">
        <w:trPr>
          <w:trHeight w:val="255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0,60000</w:t>
            </w:r>
          </w:p>
        </w:tc>
      </w:tr>
      <w:tr w:rsidR="00DF56B3" w:rsidRPr="002B14A7" w:rsidTr="00DF56B3">
        <w:trPr>
          <w:trHeight w:val="89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Материально-техническое, информационное, транспортное и иное обеспечение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9380010340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2 468,60000</w:t>
            </w:r>
          </w:p>
        </w:tc>
      </w:tr>
      <w:tr w:rsidR="00DF56B3" w:rsidRPr="002B14A7" w:rsidTr="00DF56B3">
        <w:trPr>
          <w:trHeight w:val="182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9380010340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2 468,60000</w:t>
            </w:r>
          </w:p>
        </w:tc>
      </w:tr>
      <w:tr w:rsidR="00DF56B3" w:rsidRPr="002B14A7" w:rsidTr="00DF56B3">
        <w:trPr>
          <w:trHeight w:val="60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0300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399,30000</w:t>
            </w:r>
          </w:p>
        </w:tc>
      </w:tr>
      <w:tr w:rsidR="00DF56B3" w:rsidRPr="002B14A7" w:rsidTr="00DF56B3">
        <w:trPr>
          <w:trHeight w:val="255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lastRenderedPageBreak/>
              <w:t>Гражданская оборона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0309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DF56B3" w:rsidRPr="002B14A7" w:rsidTr="00DF56B3">
        <w:trPr>
          <w:trHeight w:val="60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0309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2200000000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DF56B3" w:rsidRPr="002B14A7" w:rsidTr="00DF56B3">
        <w:trPr>
          <w:trHeight w:val="525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0309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2200010210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DF56B3" w:rsidRPr="002B14A7" w:rsidTr="00DF56B3">
        <w:trPr>
          <w:trHeight w:val="510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0309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2200010210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DF56B3" w:rsidRPr="002B14A7" w:rsidTr="00DF56B3">
        <w:trPr>
          <w:trHeight w:val="64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0310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316,30000</w:t>
            </w:r>
          </w:p>
        </w:tc>
      </w:tr>
      <w:tr w:rsidR="00DF56B3" w:rsidRPr="002B14A7" w:rsidTr="00DF56B3">
        <w:trPr>
          <w:trHeight w:val="131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0310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316,30000</w:t>
            </w:r>
          </w:p>
        </w:tc>
      </w:tr>
      <w:tr w:rsidR="00DF56B3" w:rsidRPr="002B14A7" w:rsidTr="00DF56B3">
        <w:trPr>
          <w:trHeight w:val="273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Подпрограмма "Обеспечение правопорядка и безопасности населения на территории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0310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9310000000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316,30000</w:t>
            </w:r>
          </w:p>
        </w:tc>
      </w:tr>
      <w:tr w:rsidR="00DF56B3" w:rsidRPr="002B14A7" w:rsidTr="00DF56B3">
        <w:trPr>
          <w:trHeight w:val="60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0310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9310010380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316,30000</w:t>
            </w:r>
          </w:p>
        </w:tc>
      </w:tr>
      <w:tr w:rsidR="00DF56B3" w:rsidRPr="002B14A7" w:rsidTr="00DF56B3">
        <w:trPr>
          <w:trHeight w:val="60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0310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9310010380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316,30000</w:t>
            </w:r>
          </w:p>
        </w:tc>
      </w:tr>
      <w:tr w:rsidR="00DF56B3" w:rsidRPr="002B14A7" w:rsidTr="00DF56B3">
        <w:trPr>
          <w:trHeight w:val="60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0314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80,00000</w:t>
            </w:r>
          </w:p>
        </w:tc>
      </w:tr>
      <w:tr w:rsidR="00DF56B3" w:rsidRPr="002B14A7" w:rsidTr="00DF56B3">
        <w:trPr>
          <w:trHeight w:val="301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0314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80,00000</w:t>
            </w:r>
          </w:p>
        </w:tc>
      </w:tr>
      <w:tr w:rsidR="00DF56B3" w:rsidRPr="002B14A7" w:rsidTr="00DF56B3">
        <w:trPr>
          <w:trHeight w:val="357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Подпрограмма "Обеспечение правопорядка и безопасности населения на территории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0314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9310000000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80,00000</w:t>
            </w:r>
          </w:p>
        </w:tc>
      </w:tr>
      <w:tr w:rsidR="00DF56B3" w:rsidRPr="002B14A7" w:rsidTr="00DF56B3">
        <w:trPr>
          <w:trHeight w:val="60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0314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9310010380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80,00000</w:t>
            </w:r>
          </w:p>
        </w:tc>
      </w:tr>
      <w:tr w:rsidR="00DF56B3" w:rsidRPr="002B14A7" w:rsidTr="00DF56B3">
        <w:trPr>
          <w:trHeight w:val="60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0314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9310010380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80,00000</w:t>
            </w:r>
          </w:p>
        </w:tc>
      </w:tr>
      <w:tr w:rsidR="00DF56B3" w:rsidRPr="002B14A7" w:rsidTr="00DF56B3">
        <w:trPr>
          <w:trHeight w:val="255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0400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9 010,66484</w:t>
            </w:r>
          </w:p>
        </w:tc>
      </w:tr>
      <w:tr w:rsidR="00DF56B3" w:rsidRPr="002B14A7" w:rsidTr="00DF56B3">
        <w:trPr>
          <w:trHeight w:val="255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DF56B3" w:rsidRPr="002B14A7" w:rsidTr="00DF56B3">
        <w:trPr>
          <w:trHeight w:val="60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2200000000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DF56B3" w:rsidRPr="002B14A7" w:rsidTr="00DF56B3">
        <w:trPr>
          <w:trHeight w:val="647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2200010210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DF56B3" w:rsidRPr="002B14A7" w:rsidTr="00DF56B3">
        <w:trPr>
          <w:trHeight w:val="510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2200010210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DF56B3" w:rsidRPr="002B14A7" w:rsidTr="00DF56B3">
        <w:trPr>
          <w:trHeight w:val="60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Муниципальная программа "Формирование комфортной среды населенных пунктов на территории МО "Большенагаткинское сельское поселение" на 2018-2022 гг."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9800000000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F56B3" w:rsidRPr="002B14A7" w:rsidTr="00DF56B3">
        <w:trPr>
          <w:trHeight w:val="60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9800070050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F56B3" w:rsidRPr="002B14A7" w:rsidTr="00DF56B3">
        <w:trPr>
          <w:trHeight w:val="510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9800070050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F56B3" w:rsidRPr="002B14A7" w:rsidTr="00DF56B3">
        <w:trPr>
          <w:trHeight w:val="255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9 007,66484</w:t>
            </w:r>
          </w:p>
        </w:tc>
      </w:tr>
      <w:tr w:rsidR="00DF56B3" w:rsidRPr="002B14A7" w:rsidTr="00DF56B3">
        <w:trPr>
          <w:trHeight w:val="355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lastRenderedPageBreak/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9 007,66484</w:t>
            </w:r>
          </w:p>
        </w:tc>
      </w:tr>
      <w:tr w:rsidR="00DF56B3" w:rsidRPr="002B14A7" w:rsidTr="00DF56B3">
        <w:trPr>
          <w:trHeight w:val="425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Подпрограмма "Развитие дорожного хозяйства и повышение безопасности дорожного движения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9340000000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9 007,66484</w:t>
            </w:r>
          </w:p>
        </w:tc>
      </w:tr>
      <w:tr w:rsidR="00DF56B3" w:rsidRPr="002B14A7" w:rsidTr="00DF56B3">
        <w:trPr>
          <w:trHeight w:val="116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9340010210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907,75000</w:t>
            </w:r>
          </w:p>
        </w:tc>
      </w:tr>
      <w:tr w:rsidR="00DF56B3" w:rsidRPr="002B14A7" w:rsidTr="00DF56B3">
        <w:trPr>
          <w:trHeight w:val="60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9340010210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907,75000</w:t>
            </w:r>
          </w:p>
        </w:tc>
      </w:tr>
      <w:tr w:rsidR="00DF56B3" w:rsidRPr="002B14A7" w:rsidTr="00DF56B3">
        <w:trPr>
          <w:trHeight w:val="255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Мероприятия по повышению БДД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9340010250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182,37000</w:t>
            </w:r>
          </w:p>
        </w:tc>
      </w:tr>
      <w:tr w:rsidR="00DF56B3" w:rsidRPr="002B14A7" w:rsidTr="00DF56B3">
        <w:trPr>
          <w:trHeight w:val="60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9340010250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182,37000</w:t>
            </w:r>
          </w:p>
        </w:tc>
      </w:tr>
      <w:tr w:rsidR="00DF56B3" w:rsidRPr="002B14A7" w:rsidTr="00DF56B3">
        <w:trPr>
          <w:trHeight w:val="255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Мероприятия по дорожной деятельности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9340010260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13,30000</w:t>
            </w:r>
          </w:p>
        </w:tc>
      </w:tr>
      <w:tr w:rsidR="00DF56B3" w:rsidRPr="002B14A7" w:rsidTr="00DF56B3">
        <w:trPr>
          <w:trHeight w:val="60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9340010260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13,30000</w:t>
            </w:r>
          </w:p>
        </w:tc>
      </w:tr>
      <w:tr w:rsidR="00DF56B3" w:rsidRPr="002B14A7" w:rsidTr="00DF56B3">
        <w:trPr>
          <w:trHeight w:val="356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Проектирование, строительство (реконструкция), капитальный ремонт, ремонт и содержание велосипедных дорожек и велосипедных парковок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9340070603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F56B3" w:rsidRPr="002B14A7" w:rsidTr="00DF56B3">
        <w:trPr>
          <w:trHeight w:val="60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9340070603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F56B3" w:rsidRPr="002B14A7" w:rsidTr="00DF56B3">
        <w:trPr>
          <w:trHeight w:val="510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9340070604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6 837,97139</w:t>
            </w:r>
          </w:p>
        </w:tc>
      </w:tr>
      <w:tr w:rsidR="00DF56B3" w:rsidRPr="002B14A7" w:rsidTr="00DF56B3">
        <w:trPr>
          <w:trHeight w:val="60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93400S0604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1 066,27345</w:t>
            </w:r>
          </w:p>
        </w:tc>
      </w:tr>
      <w:tr w:rsidR="00DF56B3" w:rsidRPr="002B14A7" w:rsidTr="00DF56B3">
        <w:trPr>
          <w:trHeight w:val="255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12 153,45700</w:t>
            </w:r>
          </w:p>
        </w:tc>
      </w:tr>
      <w:tr w:rsidR="00DF56B3" w:rsidRPr="002B14A7" w:rsidTr="00DF56B3">
        <w:trPr>
          <w:trHeight w:val="255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50,00000</w:t>
            </w:r>
          </w:p>
        </w:tc>
      </w:tr>
      <w:tr w:rsidR="00DF56B3" w:rsidRPr="002B14A7" w:rsidTr="00DF56B3">
        <w:trPr>
          <w:trHeight w:val="509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50,00000</w:t>
            </w:r>
          </w:p>
        </w:tc>
      </w:tr>
      <w:tr w:rsidR="00DF56B3" w:rsidRPr="002B14A7" w:rsidTr="00DF56B3">
        <w:trPr>
          <w:trHeight w:val="423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9350000000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50,00000</w:t>
            </w:r>
          </w:p>
        </w:tc>
      </w:tr>
      <w:tr w:rsidR="00DF56B3" w:rsidRPr="002B14A7" w:rsidTr="00DF56B3">
        <w:trPr>
          <w:trHeight w:val="352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9350010210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50,00000</w:t>
            </w:r>
          </w:p>
        </w:tc>
      </w:tr>
      <w:tr w:rsidR="00DF56B3" w:rsidRPr="002B14A7" w:rsidTr="00DF56B3">
        <w:trPr>
          <w:trHeight w:val="124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9350010210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50,00000</w:t>
            </w:r>
          </w:p>
        </w:tc>
      </w:tr>
      <w:tr w:rsidR="00DF56B3" w:rsidRPr="002B14A7" w:rsidTr="00DF56B3">
        <w:trPr>
          <w:trHeight w:val="255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5,00000</w:t>
            </w:r>
          </w:p>
        </w:tc>
      </w:tr>
      <w:tr w:rsidR="00DF56B3" w:rsidRPr="002B14A7" w:rsidTr="00DF56B3">
        <w:trPr>
          <w:trHeight w:val="531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5,00000</w:t>
            </w:r>
          </w:p>
        </w:tc>
      </w:tr>
      <w:tr w:rsidR="00DF56B3" w:rsidRPr="002B14A7" w:rsidTr="00DF56B3">
        <w:trPr>
          <w:trHeight w:val="445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9330000000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5,00000</w:t>
            </w:r>
          </w:p>
        </w:tc>
      </w:tr>
      <w:tr w:rsidR="00DF56B3" w:rsidRPr="002B14A7" w:rsidTr="00DF56B3">
        <w:trPr>
          <w:trHeight w:val="373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9330010210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5,00000</w:t>
            </w:r>
          </w:p>
        </w:tc>
      </w:tr>
      <w:tr w:rsidR="00DF56B3" w:rsidRPr="002B14A7" w:rsidTr="00DF56B3">
        <w:trPr>
          <w:trHeight w:val="510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9330010210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5,00000</w:t>
            </w:r>
          </w:p>
        </w:tc>
      </w:tr>
      <w:tr w:rsidR="00DF56B3" w:rsidRPr="002B14A7" w:rsidTr="00DF56B3">
        <w:trPr>
          <w:trHeight w:val="255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12 098,45700</w:t>
            </w:r>
          </w:p>
        </w:tc>
      </w:tr>
      <w:tr w:rsidR="00DF56B3" w:rsidRPr="002B14A7" w:rsidTr="00DF56B3">
        <w:trPr>
          <w:trHeight w:val="497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9 098,45700</w:t>
            </w:r>
          </w:p>
        </w:tc>
      </w:tr>
      <w:tr w:rsidR="00DF56B3" w:rsidRPr="002B14A7" w:rsidTr="00DF56B3">
        <w:trPr>
          <w:trHeight w:val="411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9330000000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9 098,45700</w:t>
            </w:r>
          </w:p>
        </w:tc>
      </w:tr>
      <w:tr w:rsidR="00DF56B3" w:rsidRPr="002B14A7" w:rsidTr="00DF56B3">
        <w:trPr>
          <w:trHeight w:val="481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9330010210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DF56B3" w:rsidRPr="002B14A7" w:rsidTr="00DF56B3">
        <w:trPr>
          <w:trHeight w:val="60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9330010210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DF56B3" w:rsidRPr="002B14A7" w:rsidTr="00DF56B3">
        <w:trPr>
          <w:trHeight w:val="60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9330010380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7 357,45700</w:t>
            </w:r>
          </w:p>
        </w:tc>
      </w:tr>
      <w:tr w:rsidR="00DF56B3" w:rsidRPr="002B14A7" w:rsidTr="00DF56B3">
        <w:trPr>
          <w:trHeight w:val="108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9330010380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7 157,45700</w:t>
            </w:r>
          </w:p>
        </w:tc>
      </w:tr>
      <w:tr w:rsidR="00DF56B3" w:rsidRPr="002B14A7" w:rsidTr="00DF56B3">
        <w:trPr>
          <w:trHeight w:val="60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9330010380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200,00000</w:t>
            </w:r>
          </w:p>
        </w:tc>
      </w:tr>
      <w:tr w:rsidR="00DF56B3" w:rsidRPr="002B14A7" w:rsidTr="00DF56B3">
        <w:trPr>
          <w:trHeight w:val="60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93300L5769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1 740,00000</w:t>
            </w:r>
          </w:p>
        </w:tc>
      </w:tr>
      <w:tr w:rsidR="00DF56B3" w:rsidRPr="002B14A7" w:rsidTr="00DF56B3">
        <w:trPr>
          <w:trHeight w:val="510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93300L5769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1 740,00000</w:t>
            </w:r>
          </w:p>
        </w:tc>
      </w:tr>
      <w:tr w:rsidR="00DF56B3" w:rsidRPr="002B14A7" w:rsidTr="00DF56B3">
        <w:trPr>
          <w:trHeight w:val="131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Муниципальная программа "Формирование комфортной среды населенных пунктов на территории МО "Большенагаткинское сельское поселение" на 2018-2022 гг."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9800000000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3 000,00000</w:t>
            </w:r>
          </w:p>
        </w:tc>
      </w:tr>
      <w:tr w:rsidR="00DF56B3" w:rsidRPr="002B14A7" w:rsidTr="00DF56B3">
        <w:trPr>
          <w:trHeight w:val="273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Расходные обязательства, связанные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9800070150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F56B3" w:rsidRPr="002B14A7" w:rsidTr="00DF56B3">
        <w:trPr>
          <w:trHeight w:val="60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9800070150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F56B3" w:rsidRPr="002B14A7" w:rsidTr="00DF56B3">
        <w:trPr>
          <w:trHeight w:val="104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Благоустройство дворовых территорий и территорий общего пользования, в том числе погашение кредиторской задолженности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9800073210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3 000,00000</w:t>
            </w:r>
          </w:p>
        </w:tc>
      </w:tr>
      <w:tr w:rsidR="00DF56B3" w:rsidRPr="002B14A7" w:rsidTr="00DF56B3">
        <w:trPr>
          <w:trHeight w:val="195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9800073210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3 000,00000</w:t>
            </w:r>
          </w:p>
        </w:tc>
      </w:tr>
      <w:tr w:rsidR="00DF56B3" w:rsidRPr="002B14A7" w:rsidTr="00DF56B3">
        <w:trPr>
          <w:trHeight w:val="255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0800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2 783,83400</w:t>
            </w:r>
          </w:p>
        </w:tc>
      </w:tr>
      <w:tr w:rsidR="00DF56B3" w:rsidRPr="002B14A7" w:rsidTr="00DF56B3">
        <w:trPr>
          <w:trHeight w:val="255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Культура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2 783,83400</w:t>
            </w:r>
          </w:p>
        </w:tc>
      </w:tr>
      <w:tr w:rsidR="00DF56B3" w:rsidRPr="002B14A7" w:rsidTr="00DF56B3">
        <w:trPr>
          <w:trHeight w:val="337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2 783,83400</w:t>
            </w:r>
          </w:p>
        </w:tc>
      </w:tr>
      <w:tr w:rsidR="00DF56B3" w:rsidRPr="002B14A7" w:rsidTr="00DF56B3">
        <w:trPr>
          <w:trHeight w:val="252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Подпрограмма "Развитие культурно-досуговой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9370000000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2 783,83400</w:t>
            </w:r>
          </w:p>
        </w:tc>
      </w:tr>
      <w:tr w:rsidR="00DF56B3" w:rsidRPr="002B14A7" w:rsidTr="00DF56B3">
        <w:trPr>
          <w:trHeight w:val="60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9370010120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849,70000</w:t>
            </w:r>
          </w:p>
        </w:tc>
      </w:tr>
      <w:tr w:rsidR="00DF56B3" w:rsidRPr="002B14A7" w:rsidTr="00DF56B3">
        <w:trPr>
          <w:trHeight w:val="60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9370010120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849,70000</w:t>
            </w:r>
          </w:p>
        </w:tc>
      </w:tr>
      <w:tr w:rsidR="00DF56B3" w:rsidRPr="002B14A7" w:rsidTr="00DF56B3">
        <w:trPr>
          <w:trHeight w:val="601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9370010220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1 634,13400</w:t>
            </w:r>
          </w:p>
        </w:tc>
      </w:tr>
      <w:tr w:rsidR="00DF56B3" w:rsidRPr="002B14A7" w:rsidTr="00DF56B3">
        <w:trPr>
          <w:trHeight w:val="255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9370010220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1 634,13400</w:t>
            </w:r>
          </w:p>
        </w:tc>
      </w:tr>
      <w:tr w:rsidR="00DF56B3" w:rsidRPr="002B14A7" w:rsidTr="00DF56B3">
        <w:trPr>
          <w:trHeight w:val="122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 xml:space="preserve">Софинансирование реализации проектов развития муниципальных образований Ульяновской области, </w:t>
            </w:r>
            <w:r w:rsidRPr="002B14A7">
              <w:rPr>
                <w:sz w:val="20"/>
                <w:szCs w:val="20"/>
              </w:rPr>
              <w:lastRenderedPageBreak/>
              <w:t>подготовленных на основе местных инициатив граждан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lastRenderedPageBreak/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93700S0420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300,00000</w:t>
            </w:r>
          </w:p>
        </w:tc>
      </w:tr>
      <w:tr w:rsidR="00DF56B3" w:rsidRPr="002B14A7" w:rsidTr="00DF56B3">
        <w:trPr>
          <w:trHeight w:val="60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93700S0420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300,00000</w:t>
            </w:r>
          </w:p>
        </w:tc>
      </w:tr>
      <w:tr w:rsidR="00DF56B3" w:rsidRPr="002B14A7" w:rsidTr="00DF56B3">
        <w:trPr>
          <w:trHeight w:val="255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1000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465,00000</w:t>
            </w:r>
          </w:p>
        </w:tc>
      </w:tr>
      <w:tr w:rsidR="00DF56B3" w:rsidRPr="002B14A7" w:rsidTr="00DF56B3">
        <w:trPr>
          <w:trHeight w:val="255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1001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465,00000</w:t>
            </w:r>
          </w:p>
        </w:tc>
      </w:tr>
      <w:tr w:rsidR="00DF56B3" w:rsidRPr="002B14A7" w:rsidTr="00DF56B3">
        <w:trPr>
          <w:trHeight w:val="543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1001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465,00000</w:t>
            </w:r>
          </w:p>
        </w:tc>
      </w:tr>
      <w:tr w:rsidR="00DF56B3" w:rsidRPr="002B14A7" w:rsidTr="00DF56B3">
        <w:trPr>
          <w:trHeight w:val="187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Подпрограмма "Забота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1001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9360000000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465,00000</w:t>
            </w:r>
          </w:p>
        </w:tc>
      </w:tr>
      <w:tr w:rsidR="00DF56B3" w:rsidRPr="002B14A7" w:rsidTr="00DF56B3">
        <w:trPr>
          <w:trHeight w:val="60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Предоставление ежемесячных и единовременных денежных выплат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1001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9360010440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465,00000</w:t>
            </w:r>
          </w:p>
        </w:tc>
      </w:tr>
      <w:tr w:rsidR="00DF56B3" w:rsidRPr="002B14A7" w:rsidTr="00DF56B3">
        <w:trPr>
          <w:trHeight w:val="60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1001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9360010440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465,00000</w:t>
            </w:r>
          </w:p>
        </w:tc>
      </w:tr>
      <w:tr w:rsidR="00DF56B3" w:rsidRPr="002B14A7" w:rsidTr="00DF56B3">
        <w:trPr>
          <w:trHeight w:val="255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1100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75,00000</w:t>
            </w:r>
          </w:p>
        </w:tc>
      </w:tr>
      <w:tr w:rsidR="00DF56B3" w:rsidRPr="002B14A7" w:rsidTr="00DF56B3">
        <w:trPr>
          <w:trHeight w:val="255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1102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75,00000</w:t>
            </w:r>
          </w:p>
        </w:tc>
      </w:tr>
      <w:tr w:rsidR="00DF56B3" w:rsidRPr="002B14A7" w:rsidTr="00DF56B3">
        <w:trPr>
          <w:trHeight w:val="230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1102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75,00000</w:t>
            </w:r>
          </w:p>
        </w:tc>
      </w:tr>
      <w:tr w:rsidR="00DF56B3" w:rsidRPr="002B14A7" w:rsidTr="00DF56B3">
        <w:trPr>
          <w:trHeight w:val="143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Подпрограмма "Развитие культурно-досуговой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1102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9370000000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75,00000</w:t>
            </w:r>
          </w:p>
        </w:tc>
      </w:tr>
      <w:tr w:rsidR="00DF56B3" w:rsidRPr="002B14A7" w:rsidTr="00DF56B3">
        <w:trPr>
          <w:trHeight w:val="60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1102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9370010120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75,00000</w:t>
            </w:r>
          </w:p>
        </w:tc>
      </w:tr>
      <w:tr w:rsidR="00DF56B3" w:rsidRPr="002B14A7" w:rsidTr="00DF56B3">
        <w:trPr>
          <w:trHeight w:val="104"/>
        </w:trPr>
        <w:tc>
          <w:tcPr>
            <w:tcW w:w="5290" w:type="dxa"/>
            <w:gridSpan w:val="2"/>
            <w:shd w:val="clear" w:color="auto" w:fill="auto"/>
            <w:hideMark/>
          </w:tcPr>
          <w:p w:rsidR="00DF56B3" w:rsidRPr="002B14A7" w:rsidRDefault="00DF56B3" w:rsidP="001E1D7A">
            <w:pPr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vAlign w:val="bottom"/>
          </w:tcPr>
          <w:p w:rsidR="00DF56B3" w:rsidRPr="0093626B" w:rsidRDefault="00DF56B3" w:rsidP="00DF56B3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 w:cs="Arial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1102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9370010120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sz w:val="20"/>
                <w:szCs w:val="20"/>
              </w:rPr>
            </w:pPr>
            <w:r w:rsidRPr="002B14A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75,00000</w:t>
            </w:r>
          </w:p>
        </w:tc>
      </w:tr>
      <w:tr w:rsidR="00DF56B3" w:rsidRPr="002B14A7" w:rsidTr="00DF56B3">
        <w:trPr>
          <w:trHeight w:val="255"/>
        </w:trPr>
        <w:tc>
          <w:tcPr>
            <w:tcW w:w="667" w:type="dxa"/>
          </w:tcPr>
          <w:p w:rsidR="00DF56B3" w:rsidRPr="002B14A7" w:rsidRDefault="00DF56B3" w:rsidP="001E1D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9" w:type="dxa"/>
            <w:gridSpan w:val="5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center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6B3" w:rsidRPr="002B14A7" w:rsidRDefault="00DF56B3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2B14A7">
              <w:rPr>
                <w:color w:val="000000"/>
                <w:sz w:val="20"/>
                <w:szCs w:val="20"/>
              </w:rPr>
              <w:t>32 975,29684</w:t>
            </w:r>
          </w:p>
        </w:tc>
      </w:tr>
    </w:tbl>
    <w:p w:rsidR="00B26105" w:rsidRDefault="00B26105" w:rsidP="00DF56B3">
      <w:pPr>
        <w:rPr>
          <w:rFonts w:ascii="PT Astra Serif" w:hAnsi="PT Astra Serif"/>
          <w:sz w:val="28"/>
          <w:szCs w:val="28"/>
        </w:rPr>
      </w:pPr>
    </w:p>
    <w:p w:rsidR="007074E1" w:rsidRPr="0093626B" w:rsidRDefault="007074E1" w:rsidP="007074E1">
      <w:pPr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>Приложение  10</w:t>
      </w:r>
    </w:p>
    <w:p w:rsidR="007074E1" w:rsidRPr="0093626B" w:rsidRDefault="007074E1" w:rsidP="007074E1">
      <w:pPr>
        <w:tabs>
          <w:tab w:val="left" w:pos="4365"/>
          <w:tab w:val="right" w:pos="9637"/>
        </w:tabs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 xml:space="preserve">к решению Совета депутатов МО «Большенагаткинское </w:t>
      </w:r>
    </w:p>
    <w:p w:rsidR="007074E1" w:rsidRPr="0093626B" w:rsidRDefault="007074E1" w:rsidP="007074E1">
      <w:pPr>
        <w:tabs>
          <w:tab w:val="left" w:pos="3960"/>
          <w:tab w:val="left" w:pos="4365"/>
          <w:tab w:val="right" w:pos="9637"/>
        </w:tabs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ab/>
      </w:r>
      <w:r w:rsidRPr="0093626B">
        <w:rPr>
          <w:rFonts w:ascii="PT Astra Serif" w:hAnsi="PT Astra Serif"/>
          <w:sz w:val="28"/>
          <w:szCs w:val="28"/>
        </w:rPr>
        <w:tab/>
        <w:t xml:space="preserve">сельское поселение» от </w:t>
      </w:r>
      <w:r w:rsidR="003D6DE0">
        <w:rPr>
          <w:rFonts w:ascii="PT Astra Serif" w:hAnsi="PT Astra Serif"/>
          <w:sz w:val="28"/>
          <w:szCs w:val="28"/>
        </w:rPr>
        <w:t>22.12.2</w:t>
      </w:r>
      <w:r w:rsidR="003D6DE0" w:rsidRPr="0093626B">
        <w:rPr>
          <w:rFonts w:ascii="PT Astra Serif" w:hAnsi="PT Astra Serif"/>
          <w:sz w:val="28"/>
          <w:szCs w:val="28"/>
        </w:rPr>
        <w:t>02</w:t>
      </w:r>
      <w:r w:rsidR="003D6DE0">
        <w:rPr>
          <w:rFonts w:ascii="PT Astra Serif" w:hAnsi="PT Astra Serif"/>
          <w:sz w:val="28"/>
          <w:szCs w:val="28"/>
        </w:rPr>
        <w:t>1</w:t>
      </w:r>
      <w:r w:rsidR="003D6DE0" w:rsidRPr="0093626B">
        <w:rPr>
          <w:rFonts w:ascii="PT Astra Serif" w:hAnsi="PT Astra Serif"/>
          <w:sz w:val="28"/>
          <w:szCs w:val="28"/>
        </w:rPr>
        <w:t xml:space="preserve">  № </w:t>
      </w:r>
      <w:r w:rsidR="003D6DE0">
        <w:rPr>
          <w:rFonts w:ascii="PT Astra Serif" w:hAnsi="PT Astra Serif"/>
          <w:sz w:val="28"/>
          <w:szCs w:val="28"/>
        </w:rPr>
        <w:t>25</w:t>
      </w:r>
    </w:p>
    <w:p w:rsidR="007074E1" w:rsidRPr="0093626B" w:rsidRDefault="007074E1" w:rsidP="007074E1">
      <w:pPr>
        <w:jc w:val="right"/>
        <w:rPr>
          <w:rFonts w:ascii="PT Astra Serif" w:hAnsi="PT Astra Serif"/>
          <w:sz w:val="28"/>
          <w:szCs w:val="28"/>
        </w:rPr>
      </w:pPr>
    </w:p>
    <w:p w:rsidR="007F0E9C" w:rsidRPr="0093626B" w:rsidRDefault="007F0E9C" w:rsidP="007F0E9C">
      <w:pPr>
        <w:pStyle w:val="ac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93626B">
        <w:rPr>
          <w:rFonts w:ascii="PT Astra Serif" w:hAnsi="PT Astra Serif" w:cs="Times New Roman"/>
          <w:bCs/>
          <w:sz w:val="28"/>
          <w:szCs w:val="28"/>
        </w:rPr>
        <w:t>Ведомственная структура расходов бюджета</w:t>
      </w:r>
    </w:p>
    <w:p w:rsidR="007F0E9C" w:rsidRPr="0093626B" w:rsidRDefault="007F0E9C" w:rsidP="007F0E9C">
      <w:pPr>
        <w:tabs>
          <w:tab w:val="left" w:pos="4365"/>
          <w:tab w:val="right" w:pos="9637"/>
        </w:tabs>
        <w:jc w:val="center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bCs/>
          <w:sz w:val="28"/>
          <w:szCs w:val="28"/>
        </w:rPr>
        <w:t>муниципального образования «</w:t>
      </w:r>
      <w:r w:rsidRPr="0093626B">
        <w:rPr>
          <w:rFonts w:ascii="PT Astra Serif" w:hAnsi="PT Astra Serif"/>
          <w:sz w:val="28"/>
          <w:szCs w:val="28"/>
        </w:rPr>
        <w:t>Большенагаткинское</w:t>
      </w:r>
    </w:p>
    <w:p w:rsidR="007074E1" w:rsidRPr="0093626B" w:rsidRDefault="007F0E9C" w:rsidP="007F0E9C">
      <w:pPr>
        <w:pStyle w:val="ac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93626B">
        <w:rPr>
          <w:rFonts w:ascii="PT Astra Serif" w:hAnsi="PT Astra Serif" w:cs="Times New Roman"/>
          <w:sz w:val="28"/>
          <w:szCs w:val="28"/>
        </w:rPr>
        <w:t>сельское поселение</w:t>
      </w:r>
      <w:r w:rsidRPr="0093626B">
        <w:rPr>
          <w:rFonts w:ascii="PT Astra Serif" w:hAnsi="PT Astra Serif" w:cs="Times New Roman"/>
          <w:bCs/>
          <w:sz w:val="28"/>
          <w:szCs w:val="28"/>
        </w:rPr>
        <w:t xml:space="preserve">» </w:t>
      </w:r>
      <w:r w:rsidR="007074E1" w:rsidRPr="0093626B">
        <w:rPr>
          <w:rFonts w:ascii="PT Astra Serif" w:hAnsi="PT Astra Serif" w:cs="Times New Roman"/>
          <w:bCs/>
          <w:sz w:val="28"/>
          <w:szCs w:val="28"/>
        </w:rPr>
        <w:t>на плановый период 202</w:t>
      </w:r>
      <w:r w:rsidR="00597486">
        <w:rPr>
          <w:rFonts w:ascii="PT Astra Serif" w:hAnsi="PT Astra Serif" w:cs="Times New Roman"/>
          <w:bCs/>
          <w:sz w:val="28"/>
          <w:szCs w:val="28"/>
        </w:rPr>
        <w:t>3 -</w:t>
      </w:r>
      <w:r w:rsidR="007074E1" w:rsidRPr="0093626B">
        <w:rPr>
          <w:rFonts w:ascii="PT Astra Serif" w:hAnsi="PT Astra Serif" w:cs="Times New Roman"/>
          <w:bCs/>
          <w:sz w:val="28"/>
          <w:szCs w:val="28"/>
        </w:rPr>
        <w:t xml:space="preserve"> 202</w:t>
      </w:r>
      <w:r w:rsidR="00597486">
        <w:rPr>
          <w:rFonts w:ascii="PT Astra Serif" w:hAnsi="PT Astra Serif" w:cs="Times New Roman"/>
          <w:bCs/>
          <w:sz w:val="28"/>
          <w:szCs w:val="28"/>
        </w:rPr>
        <w:t>4</w:t>
      </w:r>
      <w:r w:rsidR="007074E1" w:rsidRPr="0093626B">
        <w:rPr>
          <w:rFonts w:ascii="PT Astra Serif" w:hAnsi="PT Astra Serif" w:cs="Times New Roman"/>
          <w:bCs/>
          <w:sz w:val="28"/>
          <w:szCs w:val="28"/>
        </w:rPr>
        <w:t xml:space="preserve"> годов</w:t>
      </w:r>
    </w:p>
    <w:p w:rsidR="007074E1" w:rsidRPr="0093626B" w:rsidRDefault="007074E1" w:rsidP="007074E1">
      <w:pPr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bCs/>
          <w:sz w:val="28"/>
        </w:rPr>
        <w:t xml:space="preserve">     тыс.руб.</w:t>
      </w: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3754"/>
        <w:gridCol w:w="608"/>
        <w:gridCol w:w="670"/>
        <w:gridCol w:w="1239"/>
        <w:gridCol w:w="567"/>
        <w:gridCol w:w="1417"/>
        <w:gridCol w:w="1383"/>
      </w:tblGrid>
      <w:tr w:rsidR="007F0E9C" w:rsidRPr="0093626B" w:rsidTr="001E1D7A">
        <w:trPr>
          <w:trHeight w:val="93"/>
        </w:trPr>
        <w:tc>
          <w:tcPr>
            <w:tcW w:w="4430" w:type="dxa"/>
            <w:gridSpan w:val="2"/>
            <w:vMerge w:val="restart"/>
            <w:shd w:val="clear" w:color="000000" w:fill="FFFFFF"/>
            <w:vAlign w:val="center"/>
            <w:hideMark/>
          </w:tcPr>
          <w:p w:rsidR="007F0E9C" w:rsidRPr="0093626B" w:rsidRDefault="007F0E9C" w:rsidP="0070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608" w:type="dxa"/>
            <w:vMerge w:val="restart"/>
            <w:shd w:val="clear" w:color="000000" w:fill="FFFFFF"/>
            <w:vAlign w:val="center"/>
          </w:tcPr>
          <w:p w:rsidR="007F0E9C" w:rsidRPr="0093626B" w:rsidRDefault="007F0E9C" w:rsidP="007F0E9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670" w:type="dxa"/>
            <w:vMerge w:val="restart"/>
            <w:shd w:val="clear" w:color="000000" w:fill="FFFFFF"/>
            <w:noWrap/>
            <w:vAlign w:val="center"/>
            <w:hideMark/>
          </w:tcPr>
          <w:p w:rsidR="007F0E9C" w:rsidRPr="0093626B" w:rsidRDefault="007F0E9C" w:rsidP="00AE3B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239" w:type="dxa"/>
            <w:vMerge w:val="restart"/>
            <w:shd w:val="clear" w:color="000000" w:fill="FFFFFF"/>
            <w:noWrap/>
            <w:vAlign w:val="center"/>
            <w:hideMark/>
          </w:tcPr>
          <w:p w:rsidR="007F0E9C" w:rsidRPr="0093626B" w:rsidRDefault="007F0E9C" w:rsidP="00AE3B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567" w:type="dxa"/>
            <w:vMerge w:val="restart"/>
            <w:shd w:val="clear" w:color="000000" w:fill="FFFFFF"/>
            <w:noWrap/>
            <w:vAlign w:val="center"/>
            <w:hideMark/>
          </w:tcPr>
          <w:p w:rsidR="007F0E9C" w:rsidRPr="0093626B" w:rsidRDefault="007F0E9C" w:rsidP="00AE3B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800" w:type="dxa"/>
            <w:gridSpan w:val="2"/>
            <w:shd w:val="clear" w:color="000000" w:fill="FFFFFF"/>
            <w:vAlign w:val="bottom"/>
            <w:hideMark/>
          </w:tcPr>
          <w:p w:rsidR="007F0E9C" w:rsidRPr="0093626B" w:rsidRDefault="007F0E9C" w:rsidP="00AE3BDE">
            <w:pPr>
              <w:snapToGrid w:val="0"/>
              <w:ind w:hanging="75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Сумма на плановый период</w:t>
            </w:r>
          </w:p>
        </w:tc>
      </w:tr>
      <w:tr w:rsidR="007F0E9C" w:rsidRPr="0093626B" w:rsidTr="001E1D7A">
        <w:trPr>
          <w:trHeight w:val="157"/>
        </w:trPr>
        <w:tc>
          <w:tcPr>
            <w:tcW w:w="4430" w:type="dxa"/>
            <w:gridSpan w:val="2"/>
            <w:vMerge/>
            <w:shd w:val="clear" w:color="000000" w:fill="FFFFFF"/>
            <w:vAlign w:val="center"/>
            <w:hideMark/>
          </w:tcPr>
          <w:p w:rsidR="007F0E9C" w:rsidRPr="0093626B" w:rsidRDefault="007F0E9C" w:rsidP="0070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/>
            <w:shd w:val="clear" w:color="000000" w:fill="FFFFFF"/>
            <w:vAlign w:val="bottom"/>
          </w:tcPr>
          <w:p w:rsidR="007F0E9C" w:rsidRPr="0093626B" w:rsidRDefault="007F0E9C" w:rsidP="007F0E9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vMerge/>
            <w:shd w:val="clear" w:color="000000" w:fill="FFFFFF"/>
            <w:noWrap/>
            <w:vAlign w:val="bottom"/>
            <w:hideMark/>
          </w:tcPr>
          <w:p w:rsidR="007F0E9C" w:rsidRPr="0093626B" w:rsidRDefault="007F0E9C" w:rsidP="00AE3B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Merge/>
            <w:shd w:val="clear" w:color="000000" w:fill="FFFFFF"/>
            <w:noWrap/>
            <w:vAlign w:val="bottom"/>
            <w:hideMark/>
          </w:tcPr>
          <w:p w:rsidR="007F0E9C" w:rsidRPr="0093626B" w:rsidRDefault="007F0E9C" w:rsidP="00AE3B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000000" w:fill="FFFFFF"/>
            <w:noWrap/>
            <w:vAlign w:val="bottom"/>
            <w:hideMark/>
          </w:tcPr>
          <w:p w:rsidR="007F0E9C" w:rsidRPr="0093626B" w:rsidRDefault="007F0E9C" w:rsidP="00AE3B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7F0E9C" w:rsidRPr="0093626B" w:rsidRDefault="007F0E9C" w:rsidP="00597486">
            <w:pPr>
              <w:snapToGrid w:val="0"/>
              <w:ind w:hanging="75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20</w:t>
            </w:r>
            <w:r w:rsidRPr="0093626B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2</w:t>
            </w:r>
            <w:r w:rsidR="00597486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</w:t>
            </w:r>
            <w:r w:rsidRPr="0093626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83" w:type="dxa"/>
            <w:shd w:val="clear" w:color="000000" w:fill="FFFFFF"/>
            <w:vAlign w:val="bottom"/>
          </w:tcPr>
          <w:p w:rsidR="007F0E9C" w:rsidRPr="0093626B" w:rsidRDefault="007F0E9C" w:rsidP="00597486">
            <w:pPr>
              <w:snapToGrid w:val="0"/>
              <w:ind w:hanging="75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202</w:t>
            </w:r>
            <w:r w:rsidR="00597486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</w:t>
            </w:r>
            <w:r w:rsidRPr="0093626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7F0E9C" w:rsidRPr="0093626B" w:rsidTr="001E1D7A">
        <w:trPr>
          <w:trHeight w:val="157"/>
        </w:trPr>
        <w:tc>
          <w:tcPr>
            <w:tcW w:w="4430" w:type="dxa"/>
            <w:gridSpan w:val="2"/>
            <w:shd w:val="clear" w:color="000000" w:fill="FFFFFF"/>
            <w:vAlign w:val="center"/>
            <w:hideMark/>
          </w:tcPr>
          <w:p w:rsidR="007F0E9C" w:rsidRPr="0093626B" w:rsidRDefault="007F0E9C" w:rsidP="007F0E9C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Муниципальное учреждение Администрация муниципального образования </w:t>
            </w:r>
          </w:p>
          <w:p w:rsidR="007F0E9C" w:rsidRPr="0093626B" w:rsidRDefault="007F0E9C" w:rsidP="007F0E9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"Большенагаткинское сельское поселение" Цильнинского района Ульяновской области</w:t>
            </w:r>
          </w:p>
        </w:tc>
        <w:tc>
          <w:tcPr>
            <w:tcW w:w="608" w:type="dxa"/>
            <w:shd w:val="clear" w:color="000000" w:fill="FFFFFF"/>
            <w:vAlign w:val="bottom"/>
          </w:tcPr>
          <w:p w:rsidR="007F0E9C" w:rsidRPr="0093626B" w:rsidRDefault="007F0E9C" w:rsidP="007F0E9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000000" w:fill="FFFFFF"/>
            <w:noWrap/>
            <w:vAlign w:val="bottom"/>
            <w:hideMark/>
          </w:tcPr>
          <w:p w:rsidR="007F0E9C" w:rsidRPr="0093626B" w:rsidRDefault="007F0E9C" w:rsidP="00AE3B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shd w:val="clear" w:color="000000" w:fill="FFFFFF"/>
            <w:noWrap/>
            <w:vAlign w:val="bottom"/>
            <w:hideMark/>
          </w:tcPr>
          <w:p w:rsidR="007F0E9C" w:rsidRPr="0093626B" w:rsidRDefault="007F0E9C" w:rsidP="00AE3B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7F0E9C" w:rsidRPr="0093626B" w:rsidRDefault="007F0E9C" w:rsidP="00AE3B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7F0E9C" w:rsidRPr="0093626B" w:rsidRDefault="007F0E9C" w:rsidP="00AE3BDE">
            <w:pPr>
              <w:snapToGrid w:val="0"/>
              <w:ind w:hanging="75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000000" w:fill="FFFFFF"/>
            <w:vAlign w:val="bottom"/>
          </w:tcPr>
          <w:p w:rsidR="007F0E9C" w:rsidRPr="0093626B" w:rsidRDefault="007F0E9C" w:rsidP="00AE3BDE">
            <w:pPr>
              <w:snapToGrid w:val="0"/>
              <w:ind w:hanging="75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</w:tr>
      <w:tr w:rsidR="00E314B6" w:rsidRPr="00D56848" w:rsidTr="00E314B6">
        <w:trPr>
          <w:trHeight w:val="60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8 142,04100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8 215,64100</w:t>
            </w:r>
          </w:p>
        </w:tc>
      </w:tr>
      <w:tr w:rsidR="00E314B6" w:rsidRPr="00D56848" w:rsidTr="00E314B6">
        <w:trPr>
          <w:trHeight w:val="460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20,20000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20,20000</w:t>
            </w:r>
          </w:p>
        </w:tc>
      </w:tr>
      <w:tr w:rsidR="00E314B6" w:rsidRPr="00D56848" w:rsidTr="00E314B6">
        <w:trPr>
          <w:trHeight w:val="529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20,20000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20,20000</w:t>
            </w:r>
          </w:p>
        </w:tc>
      </w:tr>
      <w:tr w:rsidR="00E314B6" w:rsidRPr="00D56848" w:rsidTr="00E314B6">
        <w:trPr>
          <w:trHeight w:val="1010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lastRenderedPageBreak/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9380000000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20,20000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20,20000</w:t>
            </w:r>
          </w:p>
        </w:tc>
      </w:tr>
      <w:tr w:rsidR="00E314B6" w:rsidRPr="00D56848" w:rsidTr="00E314B6">
        <w:trPr>
          <w:trHeight w:val="902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20,20000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20,20000</w:t>
            </w:r>
          </w:p>
        </w:tc>
      </w:tr>
      <w:tr w:rsidR="00E314B6" w:rsidRPr="00D56848" w:rsidTr="00E314B6">
        <w:trPr>
          <w:trHeight w:val="255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20,20000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20,20000</w:t>
            </w:r>
          </w:p>
        </w:tc>
      </w:tr>
      <w:tr w:rsidR="00E314B6" w:rsidRPr="00D56848" w:rsidTr="00E314B6">
        <w:trPr>
          <w:trHeight w:val="469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5 607,10100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5 680,70100</w:t>
            </w:r>
          </w:p>
        </w:tc>
      </w:tr>
      <w:tr w:rsidR="00E314B6" w:rsidRPr="00D56848" w:rsidTr="00E314B6">
        <w:trPr>
          <w:trHeight w:val="526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5 607,10100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5 680,70100</w:t>
            </w:r>
          </w:p>
        </w:tc>
      </w:tr>
      <w:tr w:rsidR="00E314B6" w:rsidRPr="00D56848" w:rsidTr="00E314B6">
        <w:trPr>
          <w:trHeight w:val="1006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9380000000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5 607,10100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5 680,70100</w:t>
            </w:r>
          </w:p>
        </w:tc>
      </w:tr>
      <w:tr w:rsidR="00E314B6" w:rsidRPr="00D56848" w:rsidTr="00E314B6">
        <w:trPr>
          <w:trHeight w:val="255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Глава местной администрации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9380010020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970,77100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970,77100</w:t>
            </w:r>
          </w:p>
        </w:tc>
      </w:tr>
      <w:tr w:rsidR="00E314B6" w:rsidRPr="00D56848" w:rsidTr="00E314B6">
        <w:trPr>
          <w:trHeight w:val="840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9380010020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970,77100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970,77100</w:t>
            </w:r>
          </w:p>
        </w:tc>
      </w:tr>
      <w:tr w:rsidR="00E314B6" w:rsidRPr="00D56848" w:rsidTr="00E314B6">
        <w:trPr>
          <w:trHeight w:val="60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9380010040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4 627,63000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4 701,23000</w:t>
            </w:r>
          </w:p>
        </w:tc>
      </w:tr>
      <w:tr w:rsidR="00E314B6" w:rsidRPr="00D56848" w:rsidTr="00E314B6">
        <w:trPr>
          <w:trHeight w:val="758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9380010040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3 782,83000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3 782,83000</w:t>
            </w:r>
          </w:p>
        </w:tc>
      </w:tr>
      <w:tr w:rsidR="00E314B6" w:rsidRPr="00D56848" w:rsidTr="00E314B6">
        <w:trPr>
          <w:trHeight w:val="510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9380010040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841,10000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914,70000</w:t>
            </w:r>
          </w:p>
        </w:tc>
      </w:tr>
      <w:tr w:rsidR="00E314B6" w:rsidRPr="00D56848" w:rsidTr="00E314B6">
        <w:trPr>
          <w:trHeight w:val="255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9380010040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3,70000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3,70000</w:t>
            </w:r>
          </w:p>
        </w:tc>
      </w:tr>
      <w:tr w:rsidR="00E314B6" w:rsidRPr="00D56848" w:rsidTr="00E314B6">
        <w:trPr>
          <w:trHeight w:val="656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8,70000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8,70000</w:t>
            </w:r>
          </w:p>
        </w:tc>
      </w:tr>
      <w:tr w:rsidR="00E314B6" w:rsidRPr="00D56848" w:rsidTr="00E314B6">
        <w:trPr>
          <w:trHeight w:val="255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8,70000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8,70000</w:t>
            </w:r>
          </w:p>
        </w:tc>
      </w:tr>
      <w:tr w:rsidR="00E314B6" w:rsidRPr="00D56848" w:rsidTr="00E314B6">
        <w:trPr>
          <w:trHeight w:val="765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30,00000</w:t>
            </w:r>
          </w:p>
        </w:tc>
      </w:tr>
      <w:tr w:rsidR="00E314B6" w:rsidRPr="00D56848" w:rsidTr="00E314B6">
        <w:trPr>
          <w:trHeight w:val="149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30,00000</w:t>
            </w:r>
          </w:p>
        </w:tc>
      </w:tr>
      <w:tr w:rsidR="00E314B6" w:rsidRPr="00D56848" w:rsidTr="00E47FFA">
        <w:trPr>
          <w:trHeight w:val="274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 xml:space="preserve"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</w:t>
            </w:r>
            <w:r w:rsidRPr="00D56848">
              <w:rPr>
                <w:sz w:val="20"/>
                <w:szCs w:val="20"/>
              </w:rPr>
              <w:lastRenderedPageBreak/>
              <w:t>сельское поселение" на 2020-2022 годы"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9380000000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30,00000</w:t>
            </w:r>
          </w:p>
        </w:tc>
      </w:tr>
      <w:tr w:rsidR="00E314B6" w:rsidRPr="00D56848" w:rsidTr="00E314B6">
        <w:trPr>
          <w:trHeight w:val="948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30,00000</w:t>
            </w:r>
          </w:p>
        </w:tc>
      </w:tr>
      <w:tr w:rsidR="00E314B6" w:rsidRPr="00D56848" w:rsidTr="00E314B6">
        <w:trPr>
          <w:trHeight w:val="255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30,00000</w:t>
            </w:r>
          </w:p>
        </w:tc>
      </w:tr>
      <w:tr w:rsidR="00E314B6" w:rsidRPr="00D56848" w:rsidTr="00E314B6">
        <w:trPr>
          <w:trHeight w:val="255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0111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10,00000</w:t>
            </w:r>
          </w:p>
        </w:tc>
      </w:tr>
      <w:tr w:rsidR="00E314B6" w:rsidRPr="00D56848" w:rsidTr="00E314B6">
        <w:trPr>
          <w:trHeight w:val="510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0111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2200000000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10,00000</w:t>
            </w:r>
          </w:p>
        </w:tc>
      </w:tr>
      <w:tr w:rsidR="00E314B6" w:rsidRPr="00D56848" w:rsidTr="00E314B6">
        <w:trPr>
          <w:trHeight w:val="255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0111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2200010050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10,00000</w:t>
            </w:r>
          </w:p>
        </w:tc>
      </w:tr>
      <w:tr w:rsidR="00E314B6" w:rsidRPr="00D56848" w:rsidTr="00E314B6">
        <w:trPr>
          <w:trHeight w:val="255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0111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2200010050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10,00000</w:t>
            </w:r>
          </w:p>
        </w:tc>
      </w:tr>
      <w:tr w:rsidR="00E314B6" w:rsidRPr="00D56848" w:rsidTr="00E314B6">
        <w:trPr>
          <w:trHeight w:val="255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2 474,74000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2 474,74000</w:t>
            </w:r>
          </w:p>
        </w:tc>
      </w:tr>
      <w:tr w:rsidR="00E314B6" w:rsidRPr="00D56848" w:rsidTr="00E314B6">
        <w:trPr>
          <w:trHeight w:val="510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2200000000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5,54000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5,54000</w:t>
            </w:r>
          </w:p>
        </w:tc>
      </w:tr>
      <w:tr w:rsidR="00E314B6" w:rsidRPr="00D56848" w:rsidTr="00E314B6">
        <w:trPr>
          <w:trHeight w:val="510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2200071020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1,44000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1,44000</w:t>
            </w:r>
          </w:p>
        </w:tc>
      </w:tr>
      <w:tr w:rsidR="00E314B6" w:rsidRPr="00D56848" w:rsidTr="00E314B6">
        <w:trPr>
          <w:trHeight w:val="453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2200071030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4,10000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4,10000</w:t>
            </w:r>
          </w:p>
        </w:tc>
      </w:tr>
      <w:tr w:rsidR="00E314B6" w:rsidRPr="00D56848" w:rsidTr="00E314B6">
        <w:trPr>
          <w:trHeight w:val="510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2200071030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4,10000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4,10000</w:t>
            </w:r>
          </w:p>
        </w:tc>
      </w:tr>
      <w:tr w:rsidR="00E314B6" w:rsidRPr="00D56848" w:rsidTr="00E314B6">
        <w:trPr>
          <w:trHeight w:val="499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2 469,20000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2 469,20000</w:t>
            </w:r>
          </w:p>
        </w:tc>
      </w:tr>
      <w:tr w:rsidR="00E314B6" w:rsidRPr="00D56848" w:rsidTr="00E314B6">
        <w:trPr>
          <w:trHeight w:val="1136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9380000000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2 469,20000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2 469,20000</w:t>
            </w:r>
          </w:p>
        </w:tc>
      </w:tr>
      <w:tr w:rsidR="00E314B6" w:rsidRPr="00D56848" w:rsidTr="00E314B6">
        <w:trPr>
          <w:trHeight w:val="840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0,60000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0,60000</w:t>
            </w:r>
          </w:p>
        </w:tc>
      </w:tr>
      <w:tr w:rsidR="00E314B6" w:rsidRPr="00D56848" w:rsidTr="00E314B6">
        <w:trPr>
          <w:trHeight w:val="255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0,60000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0,60000</w:t>
            </w:r>
          </w:p>
        </w:tc>
      </w:tr>
      <w:tr w:rsidR="00E314B6" w:rsidRPr="00D56848" w:rsidTr="00E314B6">
        <w:trPr>
          <w:trHeight w:val="510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Материально-техническое, информационное, транспортное и иное обеспечение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9380010340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2 468,60000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2 468,60000</w:t>
            </w:r>
          </w:p>
        </w:tc>
      </w:tr>
      <w:tr w:rsidR="00E314B6" w:rsidRPr="00D56848" w:rsidTr="00E314B6">
        <w:trPr>
          <w:trHeight w:val="510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9380010340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2 468,60000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2 468,60000</w:t>
            </w:r>
          </w:p>
        </w:tc>
      </w:tr>
      <w:tr w:rsidR="00E314B6" w:rsidRPr="00D56848" w:rsidTr="00E314B6">
        <w:trPr>
          <w:trHeight w:val="510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0300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431,30000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510,80000</w:t>
            </w:r>
          </w:p>
        </w:tc>
      </w:tr>
      <w:tr w:rsidR="00E314B6" w:rsidRPr="00D56848" w:rsidTr="00E314B6">
        <w:trPr>
          <w:trHeight w:val="255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0309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E314B6" w:rsidRPr="00D56848" w:rsidTr="00E314B6">
        <w:trPr>
          <w:trHeight w:val="510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0309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2200000000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E314B6" w:rsidRPr="00D56848" w:rsidTr="00E314B6">
        <w:trPr>
          <w:trHeight w:val="906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0309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2200010210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E314B6" w:rsidRPr="00D56848" w:rsidTr="00E314B6">
        <w:trPr>
          <w:trHeight w:val="510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0309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2200010210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E314B6" w:rsidRPr="00D56848" w:rsidTr="00E314B6">
        <w:trPr>
          <w:trHeight w:val="363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0310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348,30000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427,80000</w:t>
            </w:r>
          </w:p>
        </w:tc>
      </w:tr>
      <w:tr w:rsidR="00E314B6" w:rsidRPr="00D56848" w:rsidTr="00E314B6">
        <w:trPr>
          <w:trHeight w:val="798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lastRenderedPageBreak/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0310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348,30000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427,80000</w:t>
            </w:r>
          </w:p>
        </w:tc>
      </w:tr>
      <w:tr w:rsidR="00E314B6" w:rsidRPr="00D56848" w:rsidTr="00E314B6">
        <w:trPr>
          <w:trHeight w:val="1138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Подпрограмма "Обеспечение правопорядка и безопасности населения на территории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0310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9310000000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348,30000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427,80000</w:t>
            </w:r>
          </w:p>
        </w:tc>
      </w:tr>
      <w:tr w:rsidR="00E314B6" w:rsidRPr="00D56848" w:rsidTr="00E314B6">
        <w:trPr>
          <w:trHeight w:val="510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0310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9310010380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348,30000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427,80000</w:t>
            </w:r>
          </w:p>
        </w:tc>
      </w:tr>
      <w:tr w:rsidR="00E314B6" w:rsidRPr="00D56848" w:rsidTr="00E314B6">
        <w:trPr>
          <w:trHeight w:val="510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0310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9310010380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348,30000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427,80000</w:t>
            </w:r>
          </w:p>
        </w:tc>
      </w:tr>
      <w:tr w:rsidR="00E314B6" w:rsidRPr="00D56848" w:rsidTr="00E314B6">
        <w:trPr>
          <w:trHeight w:val="279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0314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80,00000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80,00000</w:t>
            </w:r>
          </w:p>
        </w:tc>
      </w:tr>
      <w:tr w:rsidR="00E314B6" w:rsidRPr="00D56848" w:rsidTr="00E314B6">
        <w:trPr>
          <w:trHeight w:val="513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0314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80,00000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80,00000</w:t>
            </w:r>
          </w:p>
        </w:tc>
      </w:tr>
      <w:tr w:rsidR="00E314B6" w:rsidRPr="00D56848" w:rsidTr="00E314B6">
        <w:trPr>
          <w:trHeight w:val="995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Подпрограмма "Обеспечение правопорядка и безопасности населения на территории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0314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9310000000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80,00000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80,00000</w:t>
            </w:r>
          </w:p>
        </w:tc>
      </w:tr>
      <w:tr w:rsidR="00E314B6" w:rsidRPr="00D56848" w:rsidTr="00E314B6">
        <w:trPr>
          <w:trHeight w:val="177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0314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9310010380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80,00000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80,00000</w:t>
            </w:r>
          </w:p>
        </w:tc>
      </w:tr>
      <w:tr w:rsidR="00E314B6" w:rsidRPr="00D56848" w:rsidTr="00E314B6">
        <w:trPr>
          <w:trHeight w:val="510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0314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9310010380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80,00000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80,00000</w:t>
            </w:r>
          </w:p>
        </w:tc>
      </w:tr>
      <w:tr w:rsidR="00E314B6" w:rsidRPr="00D56848" w:rsidTr="00E314B6">
        <w:trPr>
          <w:trHeight w:val="255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0400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4 015,70000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8 717,42000</w:t>
            </w:r>
          </w:p>
        </w:tc>
      </w:tr>
      <w:tr w:rsidR="00E314B6" w:rsidRPr="00D56848" w:rsidTr="00E314B6">
        <w:trPr>
          <w:trHeight w:val="255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103,00000</w:t>
            </w:r>
          </w:p>
        </w:tc>
      </w:tr>
      <w:tr w:rsidR="00E314B6" w:rsidRPr="00D56848" w:rsidTr="00E314B6">
        <w:trPr>
          <w:trHeight w:val="60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2200000000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E314B6" w:rsidRPr="00D56848" w:rsidTr="00E314B6">
        <w:trPr>
          <w:trHeight w:val="698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2200010210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E314B6" w:rsidRPr="00D56848" w:rsidTr="00E314B6">
        <w:trPr>
          <w:trHeight w:val="510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2200010210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3,00000</w:t>
            </w:r>
          </w:p>
        </w:tc>
      </w:tr>
      <w:tr w:rsidR="00E314B6" w:rsidRPr="00D56848" w:rsidTr="00E314B6">
        <w:trPr>
          <w:trHeight w:val="593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Муниципальная программа "Формирование комфортной среды населенных пунктов на территории МО "Большенагаткинское сельское поселение" на 2018-2022 гг."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9800000000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100,00000</w:t>
            </w:r>
          </w:p>
        </w:tc>
      </w:tr>
      <w:tr w:rsidR="00E314B6" w:rsidRPr="00D56848" w:rsidTr="00E314B6">
        <w:trPr>
          <w:trHeight w:val="224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9800070050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100,00000</w:t>
            </w:r>
          </w:p>
        </w:tc>
      </w:tr>
      <w:tr w:rsidR="00E314B6" w:rsidRPr="00D56848" w:rsidTr="00E314B6">
        <w:trPr>
          <w:trHeight w:val="92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9800070050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100,00000</w:t>
            </w:r>
          </w:p>
        </w:tc>
      </w:tr>
      <w:tr w:rsidR="00E314B6" w:rsidRPr="00D56848" w:rsidTr="00E314B6">
        <w:trPr>
          <w:trHeight w:val="255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4 012,70000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8 614,42000</w:t>
            </w:r>
          </w:p>
        </w:tc>
      </w:tr>
      <w:tr w:rsidR="00E314B6" w:rsidRPr="00D56848" w:rsidTr="00E314B6">
        <w:trPr>
          <w:trHeight w:val="627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4 012,70000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8 614,42000</w:t>
            </w:r>
          </w:p>
        </w:tc>
      </w:tr>
      <w:tr w:rsidR="00E314B6" w:rsidRPr="00D56848" w:rsidTr="00E314B6">
        <w:trPr>
          <w:trHeight w:val="980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lastRenderedPageBreak/>
              <w:t>Подпрограмма "Развитие дорожного хозяйства и повышение безопасности дорожного движения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9340000000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4 012,70000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8 614,42000</w:t>
            </w:r>
          </w:p>
        </w:tc>
      </w:tr>
      <w:tr w:rsidR="00E314B6" w:rsidRPr="00D56848" w:rsidTr="00E314B6">
        <w:trPr>
          <w:trHeight w:val="717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9340010210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1 607,75000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1 651,72000</w:t>
            </w:r>
          </w:p>
        </w:tc>
      </w:tr>
      <w:tr w:rsidR="00E314B6" w:rsidRPr="00D56848" w:rsidTr="00E314B6">
        <w:trPr>
          <w:trHeight w:val="510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9340010210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1 607,75000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1 651,72000</w:t>
            </w:r>
          </w:p>
        </w:tc>
      </w:tr>
      <w:tr w:rsidR="00E314B6" w:rsidRPr="00D56848" w:rsidTr="00E314B6">
        <w:trPr>
          <w:trHeight w:val="255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Мероприятия по повышению БДД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9340010250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171,65000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279,40000</w:t>
            </w:r>
          </w:p>
        </w:tc>
      </w:tr>
      <w:tr w:rsidR="00E314B6" w:rsidRPr="00D56848" w:rsidTr="00E314B6">
        <w:trPr>
          <w:trHeight w:val="510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9340010250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171,65000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279,40000</w:t>
            </w:r>
          </w:p>
        </w:tc>
      </w:tr>
      <w:tr w:rsidR="00E314B6" w:rsidRPr="00D56848" w:rsidTr="00E314B6">
        <w:trPr>
          <w:trHeight w:val="255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Мероприятия по дорожной деятельности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9340010260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13,30000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13,30000</w:t>
            </w:r>
          </w:p>
        </w:tc>
      </w:tr>
      <w:tr w:rsidR="00E314B6" w:rsidRPr="00D56848" w:rsidTr="00E314B6">
        <w:trPr>
          <w:trHeight w:val="510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9340010260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13,30000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13,30000</w:t>
            </w:r>
          </w:p>
        </w:tc>
      </w:tr>
      <w:tr w:rsidR="00E314B6" w:rsidRPr="00D56848" w:rsidTr="00E314B6">
        <w:trPr>
          <w:trHeight w:val="309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Проектирование, строительство (реконструкция), капитальный ремонт, ремонт и содержание велосипедных дорожек и велосипедных парковок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9340070603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5 000,00000</w:t>
            </w:r>
          </w:p>
        </w:tc>
      </w:tr>
      <w:tr w:rsidR="00E314B6" w:rsidRPr="00D56848" w:rsidTr="00E314B6">
        <w:trPr>
          <w:trHeight w:val="510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9340070603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5 000,00000</w:t>
            </w:r>
          </w:p>
        </w:tc>
      </w:tr>
      <w:tr w:rsidR="00E314B6" w:rsidRPr="00D56848" w:rsidTr="00E314B6">
        <w:trPr>
          <w:trHeight w:val="510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9340070604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E314B6" w:rsidRPr="00D56848" w:rsidTr="00E314B6">
        <w:trPr>
          <w:trHeight w:val="510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93400S0604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2 220,00000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1 670,00000</w:t>
            </w:r>
          </w:p>
        </w:tc>
      </w:tr>
      <w:tr w:rsidR="00E314B6" w:rsidRPr="00D56848" w:rsidTr="00E314B6">
        <w:trPr>
          <w:trHeight w:val="171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10 324,73400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10 779,23400</w:t>
            </w:r>
          </w:p>
        </w:tc>
      </w:tr>
      <w:tr w:rsidR="00E314B6" w:rsidRPr="00D56848" w:rsidTr="00E314B6">
        <w:trPr>
          <w:trHeight w:val="255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50,00000</w:t>
            </w:r>
          </w:p>
        </w:tc>
      </w:tr>
      <w:tr w:rsidR="00E314B6" w:rsidRPr="00D56848" w:rsidTr="00E314B6">
        <w:trPr>
          <w:trHeight w:val="235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50,00000</w:t>
            </w:r>
          </w:p>
        </w:tc>
      </w:tr>
      <w:tr w:rsidR="00E314B6" w:rsidRPr="00D56848" w:rsidTr="00E314B6">
        <w:trPr>
          <w:trHeight w:val="717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9350000000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50,00000</w:t>
            </w:r>
          </w:p>
        </w:tc>
      </w:tr>
      <w:tr w:rsidR="00E314B6" w:rsidRPr="00D56848" w:rsidTr="00E314B6">
        <w:trPr>
          <w:trHeight w:val="698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9350010210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50,00000</w:t>
            </w:r>
          </w:p>
        </w:tc>
      </w:tr>
      <w:tr w:rsidR="00E314B6" w:rsidRPr="00D56848" w:rsidTr="00E314B6">
        <w:trPr>
          <w:trHeight w:val="510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9350010210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50,00000</w:t>
            </w:r>
          </w:p>
        </w:tc>
      </w:tr>
      <w:tr w:rsidR="00E314B6" w:rsidRPr="00D56848" w:rsidTr="00E314B6">
        <w:trPr>
          <w:trHeight w:val="255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5,00000</w:t>
            </w:r>
          </w:p>
        </w:tc>
      </w:tr>
      <w:tr w:rsidR="00E314B6" w:rsidRPr="00D56848" w:rsidTr="00E314B6">
        <w:trPr>
          <w:trHeight w:val="327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5,00000</w:t>
            </w:r>
          </w:p>
        </w:tc>
      </w:tr>
      <w:tr w:rsidR="00E314B6" w:rsidRPr="00D56848" w:rsidTr="00E314B6">
        <w:trPr>
          <w:trHeight w:val="809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9330000000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5,00000</w:t>
            </w:r>
          </w:p>
        </w:tc>
      </w:tr>
      <w:tr w:rsidR="00E314B6" w:rsidRPr="00D56848" w:rsidTr="00E314B6">
        <w:trPr>
          <w:trHeight w:val="925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lastRenderedPageBreak/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9330010210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5,00000</w:t>
            </w:r>
          </w:p>
        </w:tc>
      </w:tr>
      <w:tr w:rsidR="00E314B6" w:rsidRPr="00D56848" w:rsidTr="00E314B6">
        <w:trPr>
          <w:trHeight w:val="510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9330010210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5,00000</w:t>
            </w:r>
          </w:p>
        </w:tc>
      </w:tr>
      <w:tr w:rsidR="00E314B6" w:rsidRPr="00D56848" w:rsidTr="00E314B6">
        <w:trPr>
          <w:trHeight w:val="255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10 269,73400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10 724,23400</w:t>
            </w:r>
          </w:p>
        </w:tc>
      </w:tr>
      <w:tr w:rsidR="00E314B6" w:rsidRPr="00D56848" w:rsidTr="00E314B6">
        <w:trPr>
          <w:trHeight w:val="399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10 269,73400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10 224,23400</w:t>
            </w:r>
          </w:p>
        </w:tc>
      </w:tr>
      <w:tr w:rsidR="00E314B6" w:rsidRPr="00D56848" w:rsidTr="00E314B6">
        <w:trPr>
          <w:trHeight w:val="739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9330000000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10 269,73400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10 224,23400</w:t>
            </w:r>
          </w:p>
        </w:tc>
      </w:tr>
      <w:tr w:rsidR="00E314B6" w:rsidRPr="00D56848" w:rsidTr="00E314B6">
        <w:trPr>
          <w:trHeight w:val="869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9330010210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E314B6" w:rsidRPr="00D56848" w:rsidTr="00E314B6">
        <w:trPr>
          <w:trHeight w:val="510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9330010210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E314B6" w:rsidRPr="00D56848" w:rsidTr="00E314B6">
        <w:trPr>
          <w:trHeight w:val="510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9330010380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7 226,33400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7 069,23400</w:t>
            </w:r>
          </w:p>
        </w:tc>
      </w:tr>
      <w:tr w:rsidR="00E314B6" w:rsidRPr="00D56848" w:rsidTr="00E314B6">
        <w:trPr>
          <w:trHeight w:val="510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9330010380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7 026,33400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6 869,23400</w:t>
            </w:r>
          </w:p>
        </w:tc>
      </w:tr>
      <w:tr w:rsidR="00E314B6" w:rsidRPr="00D56848" w:rsidTr="00E314B6">
        <w:trPr>
          <w:trHeight w:val="60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9330010380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200,00000</w:t>
            </w:r>
          </w:p>
        </w:tc>
      </w:tr>
      <w:tr w:rsidR="00E314B6" w:rsidRPr="00D56848" w:rsidTr="00E314B6">
        <w:trPr>
          <w:trHeight w:val="177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93300L5769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3 042,40000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3 154,00000</w:t>
            </w:r>
          </w:p>
        </w:tc>
      </w:tr>
      <w:tr w:rsidR="00E314B6" w:rsidRPr="00D56848" w:rsidTr="00E314B6">
        <w:trPr>
          <w:trHeight w:val="266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93300L5769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3 042,40000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3 154,00000</w:t>
            </w:r>
          </w:p>
        </w:tc>
      </w:tr>
      <w:tr w:rsidR="00E314B6" w:rsidRPr="00D56848" w:rsidTr="00E314B6">
        <w:trPr>
          <w:trHeight w:val="302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Муниципальная программа "Формирование комфортной среды населенных пунктов на территории МО "Большенагаткинское сельское поселение" на 2018-2022 гг."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9800000000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500,00000</w:t>
            </w:r>
          </w:p>
        </w:tc>
      </w:tr>
      <w:tr w:rsidR="00E314B6" w:rsidRPr="00D56848" w:rsidTr="00E314B6">
        <w:trPr>
          <w:trHeight w:val="88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Расходные обязательства, связанные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9800070150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500,00000</w:t>
            </w:r>
          </w:p>
        </w:tc>
      </w:tr>
      <w:tr w:rsidR="00E314B6" w:rsidRPr="00D56848" w:rsidTr="00E314B6">
        <w:trPr>
          <w:trHeight w:val="510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9800070150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500,00000</w:t>
            </w:r>
          </w:p>
        </w:tc>
      </w:tr>
      <w:tr w:rsidR="00E314B6" w:rsidRPr="00D56848" w:rsidTr="00E314B6">
        <w:trPr>
          <w:trHeight w:val="60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Благоустройство дворовых территорий и территорий общего пользования, в том числе погашение кредиторской задолженности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9800073210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E314B6" w:rsidRPr="00D56848" w:rsidTr="00E314B6">
        <w:trPr>
          <w:trHeight w:val="62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9800073210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E314B6" w:rsidRPr="00D56848" w:rsidTr="00E314B6">
        <w:trPr>
          <w:trHeight w:val="255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0800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2 911,09800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2 986,09800</w:t>
            </w:r>
          </w:p>
        </w:tc>
      </w:tr>
      <w:tr w:rsidR="00E314B6" w:rsidRPr="00D56848" w:rsidTr="00E314B6">
        <w:trPr>
          <w:trHeight w:val="255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Культура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2 911,09800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2 986,09800</w:t>
            </w:r>
          </w:p>
        </w:tc>
      </w:tr>
      <w:tr w:rsidR="00E314B6" w:rsidRPr="00D56848" w:rsidTr="00E314B6">
        <w:trPr>
          <w:trHeight w:val="714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2 911,09800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2 986,09800</w:t>
            </w:r>
          </w:p>
        </w:tc>
      </w:tr>
      <w:tr w:rsidR="00E314B6" w:rsidRPr="00D56848" w:rsidTr="00E47FFA">
        <w:trPr>
          <w:trHeight w:val="273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 xml:space="preserve">Подпрограмма "Развитие культурно-досуговой деятельности и спорта в МО "Большенагаткинское сельское поселение" муниципальной программы "Устойчивое </w:t>
            </w:r>
            <w:r w:rsidRPr="00D56848">
              <w:rPr>
                <w:sz w:val="20"/>
                <w:szCs w:val="20"/>
              </w:rPr>
              <w:lastRenderedPageBreak/>
              <w:t>развитие МО "Большенагаткинское сельское поселение" на 2020-2022 годы"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9370000000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2 911,09800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2 986,09800</w:t>
            </w:r>
          </w:p>
        </w:tc>
      </w:tr>
      <w:tr w:rsidR="00E314B6" w:rsidRPr="00D56848" w:rsidTr="00E314B6">
        <w:trPr>
          <w:trHeight w:val="319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lastRenderedPageBreak/>
              <w:t>Учреждения культуры и мероприятия в сфере культуры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9370010120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894,00000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939,00000</w:t>
            </w:r>
          </w:p>
        </w:tc>
      </w:tr>
      <w:tr w:rsidR="00E314B6" w:rsidRPr="00D56848" w:rsidTr="00E314B6">
        <w:trPr>
          <w:trHeight w:val="86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9370010120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894,00000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939,00000</w:t>
            </w:r>
          </w:p>
        </w:tc>
      </w:tr>
      <w:tr w:rsidR="00E314B6" w:rsidRPr="00D56848" w:rsidTr="00E314B6">
        <w:trPr>
          <w:trHeight w:val="831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9370010220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1 697,09800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1 697,09800</w:t>
            </w:r>
          </w:p>
        </w:tc>
      </w:tr>
      <w:tr w:rsidR="00E314B6" w:rsidRPr="00D56848" w:rsidTr="00E314B6">
        <w:trPr>
          <w:trHeight w:val="255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9370010220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1 697,09800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1 697,09800</w:t>
            </w:r>
          </w:p>
        </w:tc>
      </w:tr>
      <w:tr w:rsidR="00E314B6" w:rsidRPr="00D56848" w:rsidTr="00E314B6">
        <w:trPr>
          <w:trHeight w:val="539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Софинансирование реализации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93700S0420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320,00000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350,00000</w:t>
            </w:r>
          </w:p>
        </w:tc>
      </w:tr>
      <w:tr w:rsidR="00E314B6" w:rsidRPr="00D56848" w:rsidTr="00E314B6">
        <w:trPr>
          <w:trHeight w:val="184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93700S0420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320,00000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350,00000</w:t>
            </w:r>
          </w:p>
        </w:tc>
      </w:tr>
      <w:tr w:rsidR="00E314B6" w:rsidRPr="00D56848" w:rsidTr="00E314B6">
        <w:trPr>
          <w:trHeight w:val="60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1000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465,00000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465,00000</w:t>
            </w:r>
          </w:p>
        </w:tc>
      </w:tr>
      <w:tr w:rsidR="00E314B6" w:rsidRPr="00D56848" w:rsidTr="00E314B6">
        <w:trPr>
          <w:trHeight w:val="60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1001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465,00000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465,00000</w:t>
            </w:r>
          </w:p>
        </w:tc>
      </w:tr>
      <w:tr w:rsidR="00E314B6" w:rsidRPr="00D56848" w:rsidTr="00E314B6">
        <w:trPr>
          <w:trHeight w:val="651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1001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465,00000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465,00000</w:t>
            </w:r>
          </w:p>
        </w:tc>
      </w:tr>
      <w:tr w:rsidR="00E314B6" w:rsidRPr="00D56848" w:rsidTr="00E314B6">
        <w:trPr>
          <w:trHeight w:val="437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Подпрограмма "Забота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1001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9360000000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465,00000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465,00000</w:t>
            </w:r>
          </w:p>
        </w:tc>
      </w:tr>
      <w:tr w:rsidR="00E314B6" w:rsidRPr="00D56848" w:rsidTr="00E314B6">
        <w:trPr>
          <w:trHeight w:val="60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Предоставление ежемесячных и единовременных денежных выплат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1001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9360010440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465,00000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465,00000</w:t>
            </w:r>
          </w:p>
        </w:tc>
      </w:tr>
      <w:tr w:rsidR="00E314B6" w:rsidRPr="00D56848" w:rsidTr="00E314B6">
        <w:trPr>
          <w:trHeight w:val="60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1001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9360010440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465,00000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465,00000</w:t>
            </w:r>
          </w:p>
        </w:tc>
      </w:tr>
      <w:tr w:rsidR="00E314B6" w:rsidRPr="00D56848" w:rsidTr="00E314B6">
        <w:trPr>
          <w:trHeight w:val="60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1100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79,00000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83,00000</w:t>
            </w:r>
          </w:p>
        </w:tc>
      </w:tr>
      <w:tr w:rsidR="00E314B6" w:rsidRPr="00D56848" w:rsidTr="00E314B6">
        <w:trPr>
          <w:trHeight w:val="255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1102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79,00000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83,00000</w:t>
            </w:r>
          </w:p>
        </w:tc>
      </w:tr>
      <w:tr w:rsidR="00E314B6" w:rsidRPr="00D56848" w:rsidTr="00E314B6">
        <w:trPr>
          <w:trHeight w:val="113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1102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79,00000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83,00000</w:t>
            </w:r>
          </w:p>
        </w:tc>
      </w:tr>
      <w:tr w:rsidR="00E314B6" w:rsidRPr="00D56848" w:rsidTr="00E314B6">
        <w:trPr>
          <w:trHeight w:val="581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Подпрограмма "Развитие культурно-досуговой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1102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9370000000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79,00000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83,00000</w:t>
            </w:r>
          </w:p>
        </w:tc>
      </w:tr>
      <w:tr w:rsidR="00E314B6" w:rsidRPr="00D56848" w:rsidTr="00E314B6">
        <w:trPr>
          <w:trHeight w:val="60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1102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9370010120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79,00000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83,00000</w:t>
            </w:r>
          </w:p>
        </w:tc>
      </w:tr>
      <w:tr w:rsidR="00E314B6" w:rsidRPr="00D56848" w:rsidTr="00E314B6">
        <w:trPr>
          <w:trHeight w:val="60"/>
        </w:trPr>
        <w:tc>
          <w:tcPr>
            <w:tcW w:w="4430" w:type="dxa"/>
            <w:gridSpan w:val="2"/>
            <w:shd w:val="clear" w:color="auto" w:fill="auto"/>
            <w:hideMark/>
          </w:tcPr>
          <w:p w:rsidR="00E314B6" w:rsidRPr="00D56848" w:rsidRDefault="00E314B6" w:rsidP="001E1D7A">
            <w:pPr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vAlign w:val="bottom"/>
          </w:tcPr>
          <w:p w:rsidR="00E314B6" w:rsidRPr="0093626B" w:rsidRDefault="00E314B6" w:rsidP="00E314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1102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9370010120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314B6" w:rsidRPr="00D56848" w:rsidRDefault="00E314B6" w:rsidP="001E1D7A">
            <w:pPr>
              <w:jc w:val="center"/>
              <w:rPr>
                <w:sz w:val="20"/>
                <w:szCs w:val="20"/>
              </w:rPr>
            </w:pPr>
            <w:r w:rsidRPr="00D56848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79,00000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314B6" w:rsidRPr="00D56848" w:rsidRDefault="00E314B6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83,00000</w:t>
            </w:r>
          </w:p>
        </w:tc>
      </w:tr>
      <w:tr w:rsidR="001E1D7A" w:rsidRPr="00D56848" w:rsidTr="001E1D7A">
        <w:trPr>
          <w:trHeight w:val="255"/>
        </w:trPr>
        <w:tc>
          <w:tcPr>
            <w:tcW w:w="676" w:type="dxa"/>
          </w:tcPr>
          <w:p w:rsidR="001E1D7A" w:rsidRPr="00D56848" w:rsidRDefault="001E1D7A" w:rsidP="001E1D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38" w:type="dxa"/>
            <w:gridSpan w:val="5"/>
            <w:shd w:val="clear" w:color="auto" w:fill="auto"/>
            <w:noWrap/>
            <w:vAlign w:val="bottom"/>
            <w:hideMark/>
          </w:tcPr>
          <w:p w:rsidR="001E1D7A" w:rsidRPr="00D56848" w:rsidRDefault="001E1D7A" w:rsidP="001E1D7A">
            <w:pPr>
              <w:jc w:val="center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E1D7A" w:rsidRPr="00D56848" w:rsidRDefault="001E1D7A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26 368,87300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1E1D7A" w:rsidRPr="00D56848" w:rsidRDefault="001E1D7A" w:rsidP="001E1D7A">
            <w:pPr>
              <w:jc w:val="right"/>
              <w:rPr>
                <w:color w:val="000000"/>
                <w:sz w:val="20"/>
                <w:szCs w:val="20"/>
              </w:rPr>
            </w:pPr>
            <w:r w:rsidRPr="00D56848">
              <w:rPr>
                <w:color w:val="000000"/>
                <w:sz w:val="20"/>
                <w:szCs w:val="20"/>
              </w:rPr>
              <w:t>31 757,19300</w:t>
            </w:r>
          </w:p>
        </w:tc>
      </w:tr>
    </w:tbl>
    <w:p w:rsidR="00597486" w:rsidRDefault="00597486" w:rsidP="004C323D">
      <w:pPr>
        <w:jc w:val="right"/>
        <w:rPr>
          <w:rFonts w:ascii="PT Astra Serif" w:hAnsi="PT Astra Serif"/>
          <w:sz w:val="28"/>
          <w:szCs w:val="28"/>
        </w:rPr>
      </w:pPr>
    </w:p>
    <w:p w:rsidR="004C323D" w:rsidRPr="0093626B" w:rsidRDefault="004C323D" w:rsidP="004C323D">
      <w:pPr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 xml:space="preserve">Приложение  </w:t>
      </w:r>
      <w:r w:rsidR="009A4529" w:rsidRPr="0093626B">
        <w:rPr>
          <w:rFonts w:ascii="PT Astra Serif" w:hAnsi="PT Astra Serif"/>
          <w:sz w:val="28"/>
          <w:szCs w:val="28"/>
        </w:rPr>
        <w:t>11</w:t>
      </w:r>
    </w:p>
    <w:p w:rsidR="004C323D" w:rsidRPr="0093626B" w:rsidRDefault="004C323D" w:rsidP="004C323D">
      <w:pPr>
        <w:tabs>
          <w:tab w:val="left" w:pos="4365"/>
          <w:tab w:val="right" w:pos="9637"/>
        </w:tabs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 xml:space="preserve">к решению Совета депутатов МО «Большенагаткинское </w:t>
      </w:r>
    </w:p>
    <w:p w:rsidR="004C323D" w:rsidRPr="0093626B" w:rsidRDefault="004C323D" w:rsidP="004C323D">
      <w:pPr>
        <w:tabs>
          <w:tab w:val="left" w:pos="3960"/>
          <w:tab w:val="left" w:pos="4365"/>
          <w:tab w:val="right" w:pos="9637"/>
        </w:tabs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ab/>
      </w:r>
      <w:r w:rsidRPr="0093626B">
        <w:rPr>
          <w:rFonts w:ascii="PT Astra Serif" w:hAnsi="PT Astra Serif"/>
          <w:sz w:val="28"/>
          <w:szCs w:val="28"/>
        </w:rPr>
        <w:tab/>
        <w:t xml:space="preserve">сельское поселение» </w:t>
      </w:r>
      <w:r w:rsidR="00454783" w:rsidRPr="0093626B">
        <w:rPr>
          <w:rFonts w:ascii="PT Astra Serif" w:hAnsi="PT Astra Serif"/>
          <w:sz w:val="28"/>
          <w:szCs w:val="28"/>
        </w:rPr>
        <w:t>от</w:t>
      </w:r>
      <w:r w:rsidR="00174BB9" w:rsidRPr="0093626B">
        <w:rPr>
          <w:rFonts w:ascii="PT Astra Serif" w:hAnsi="PT Astra Serif"/>
          <w:sz w:val="28"/>
          <w:szCs w:val="28"/>
        </w:rPr>
        <w:t xml:space="preserve"> </w:t>
      </w:r>
      <w:r w:rsidR="003D6DE0">
        <w:rPr>
          <w:rFonts w:ascii="PT Astra Serif" w:hAnsi="PT Astra Serif"/>
          <w:sz w:val="28"/>
          <w:szCs w:val="28"/>
        </w:rPr>
        <w:t>22.12.2</w:t>
      </w:r>
      <w:r w:rsidR="003D6DE0" w:rsidRPr="0093626B">
        <w:rPr>
          <w:rFonts w:ascii="PT Astra Serif" w:hAnsi="PT Astra Serif"/>
          <w:sz w:val="28"/>
          <w:szCs w:val="28"/>
        </w:rPr>
        <w:t>02</w:t>
      </w:r>
      <w:r w:rsidR="003D6DE0">
        <w:rPr>
          <w:rFonts w:ascii="PT Astra Serif" w:hAnsi="PT Astra Serif"/>
          <w:sz w:val="28"/>
          <w:szCs w:val="28"/>
        </w:rPr>
        <w:t>1</w:t>
      </w:r>
      <w:r w:rsidR="003D6DE0" w:rsidRPr="0093626B">
        <w:rPr>
          <w:rFonts w:ascii="PT Astra Serif" w:hAnsi="PT Astra Serif"/>
          <w:sz w:val="28"/>
          <w:szCs w:val="28"/>
        </w:rPr>
        <w:t xml:space="preserve">  № </w:t>
      </w:r>
      <w:r w:rsidR="003D6DE0">
        <w:rPr>
          <w:rFonts w:ascii="PT Astra Serif" w:hAnsi="PT Astra Serif"/>
          <w:sz w:val="28"/>
          <w:szCs w:val="28"/>
        </w:rPr>
        <w:t>25</w:t>
      </w:r>
    </w:p>
    <w:p w:rsidR="004C323D" w:rsidRPr="0093626B" w:rsidRDefault="004C323D" w:rsidP="004C323D">
      <w:pPr>
        <w:rPr>
          <w:rFonts w:ascii="PT Astra Serif" w:hAnsi="PT Astra Serif"/>
          <w:sz w:val="28"/>
          <w:szCs w:val="28"/>
        </w:rPr>
      </w:pPr>
    </w:p>
    <w:p w:rsidR="004C323D" w:rsidRPr="0093626B" w:rsidRDefault="004C323D" w:rsidP="004C323D">
      <w:pPr>
        <w:pStyle w:val="a5"/>
        <w:jc w:val="center"/>
        <w:rPr>
          <w:rFonts w:ascii="PT Astra Serif" w:hAnsi="PT Astra Serif"/>
          <w:b w:val="0"/>
          <w:i w:val="0"/>
        </w:rPr>
      </w:pPr>
      <w:r w:rsidRPr="0093626B">
        <w:rPr>
          <w:rFonts w:ascii="PT Astra Serif" w:hAnsi="PT Astra Serif"/>
          <w:b w:val="0"/>
          <w:i w:val="0"/>
        </w:rPr>
        <w:t xml:space="preserve">Иные межбюджетные трансферты на осуществление части полномочий по решению вопросов местного значения из бюджета муниципального </w:t>
      </w:r>
      <w:r w:rsidRPr="0093626B">
        <w:rPr>
          <w:rFonts w:ascii="PT Astra Serif" w:hAnsi="PT Astra Serif"/>
          <w:b w:val="0"/>
          <w:i w:val="0"/>
        </w:rPr>
        <w:lastRenderedPageBreak/>
        <w:t>образования «Большенагаткинское сельское поселение» бюджету муниципального образования «Цильнинский район»</w:t>
      </w:r>
      <w:r w:rsidR="009A4529" w:rsidRPr="0093626B">
        <w:rPr>
          <w:rFonts w:ascii="PT Astra Serif" w:hAnsi="PT Astra Serif"/>
          <w:b w:val="0"/>
          <w:i w:val="0"/>
        </w:rPr>
        <w:t xml:space="preserve"> </w:t>
      </w:r>
      <w:r w:rsidRPr="0093626B">
        <w:rPr>
          <w:rFonts w:ascii="PT Astra Serif" w:hAnsi="PT Astra Serif"/>
          <w:b w:val="0"/>
          <w:i w:val="0"/>
        </w:rPr>
        <w:t>на</w:t>
      </w:r>
      <w:r w:rsidR="009A4529" w:rsidRPr="0093626B">
        <w:rPr>
          <w:rFonts w:ascii="PT Astra Serif" w:hAnsi="PT Astra Serif"/>
          <w:b w:val="0"/>
          <w:i w:val="0"/>
        </w:rPr>
        <w:t xml:space="preserve"> </w:t>
      </w:r>
      <w:r w:rsidRPr="0093626B">
        <w:rPr>
          <w:rFonts w:ascii="PT Astra Serif" w:hAnsi="PT Astra Serif"/>
          <w:b w:val="0"/>
          <w:i w:val="0"/>
        </w:rPr>
        <w:t>20</w:t>
      </w:r>
      <w:r w:rsidR="009A4529" w:rsidRPr="0093626B">
        <w:rPr>
          <w:rFonts w:ascii="PT Astra Serif" w:hAnsi="PT Astra Serif"/>
          <w:b w:val="0"/>
          <w:i w:val="0"/>
        </w:rPr>
        <w:t>2</w:t>
      </w:r>
      <w:r w:rsidR="00E47FFA">
        <w:rPr>
          <w:rFonts w:ascii="PT Astra Serif" w:hAnsi="PT Astra Serif"/>
          <w:b w:val="0"/>
          <w:i w:val="0"/>
        </w:rPr>
        <w:t>2</w:t>
      </w:r>
      <w:r w:rsidR="009A4529" w:rsidRPr="0093626B">
        <w:rPr>
          <w:rFonts w:ascii="PT Astra Serif" w:hAnsi="PT Astra Serif"/>
          <w:b w:val="0"/>
          <w:i w:val="0"/>
        </w:rPr>
        <w:t xml:space="preserve"> </w:t>
      </w:r>
      <w:r w:rsidRPr="0093626B">
        <w:rPr>
          <w:rFonts w:ascii="PT Astra Serif" w:hAnsi="PT Astra Serif"/>
          <w:b w:val="0"/>
          <w:i w:val="0"/>
        </w:rPr>
        <w:t>год</w:t>
      </w:r>
    </w:p>
    <w:p w:rsidR="004C323D" w:rsidRPr="0093626B" w:rsidRDefault="004C323D" w:rsidP="004C323D">
      <w:pPr>
        <w:pStyle w:val="a5"/>
        <w:spacing w:line="240" w:lineRule="exact"/>
        <w:jc w:val="center"/>
        <w:rPr>
          <w:rFonts w:ascii="PT Astra Serif" w:hAnsi="PT Astra Serif"/>
          <w:b w:val="0"/>
          <w:i w:val="0"/>
        </w:rPr>
      </w:pPr>
    </w:p>
    <w:p w:rsidR="004C323D" w:rsidRPr="0093626B" w:rsidRDefault="004C323D" w:rsidP="004C323D">
      <w:pPr>
        <w:pStyle w:val="a5"/>
        <w:spacing w:line="240" w:lineRule="exact"/>
        <w:ind w:left="4956" w:right="-5"/>
        <w:jc w:val="right"/>
        <w:rPr>
          <w:rFonts w:ascii="PT Astra Serif" w:hAnsi="PT Astra Serif"/>
          <w:b w:val="0"/>
          <w:i w:val="0"/>
          <w:spacing w:val="-4"/>
        </w:rPr>
      </w:pPr>
      <w:r w:rsidRPr="0093626B">
        <w:rPr>
          <w:rFonts w:ascii="PT Astra Serif" w:hAnsi="PT Astra Serif"/>
          <w:spacing w:val="-4"/>
        </w:rPr>
        <w:t xml:space="preserve">                                                    </w:t>
      </w:r>
      <w:r w:rsidRPr="0093626B">
        <w:rPr>
          <w:rFonts w:ascii="PT Astra Serif" w:hAnsi="PT Astra Serif"/>
          <w:b w:val="0"/>
          <w:i w:val="0"/>
          <w:spacing w:val="-4"/>
        </w:rPr>
        <w:t>тыс. руб</w:t>
      </w:r>
    </w:p>
    <w:tbl>
      <w:tblPr>
        <w:tblW w:w="9322" w:type="dxa"/>
        <w:tblLayout w:type="fixed"/>
        <w:tblLook w:val="0000"/>
      </w:tblPr>
      <w:tblGrid>
        <w:gridCol w:w="425"/>
        <w:gridCol w:w="7763"/>
        <w:gridCol w:w="1134"/>
      </w:tblGrid>
      <w:tr w:rsidR="00C02C15" w:rsidRPr="0093626B" w:rsidTr="00AB7D0B">
        <w:trPr>
          <w:trHeight w:val="6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2C15" w:rsidRPr="0093626B" w:rsidRDefault="00C02C15" w:rsidP="004F526E">
            <w:pPr>
              <w:snapToGrid w:val="0"/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№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2C15" w:rsidRPr="0093626B" w:rsidRDefault="00C02C15" w:rsidP="004F526E">
            <w:pPr>
              <w:snapToGrid w:val="0"/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Полномочия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15" w:rsidRPr="0093626B" w:rsidRDefault="00C02C15" w:rsidP="00AB7D0B">
            <w:pPr>
              <w:snapToGrid w:val="0"/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Сумма</w:t>
            </w:r>
          </w:p>
        </w:tc>
      </w:tr>
      <w:tr w:rsidR="00C02C15" w:rsidRPr="0093626B" w:rsidTr="00AB7D0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C15" w:rsidRPr="0093626B" w:rsidRDefault="00C02C15" w:rsidP="004F526E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1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C15" w:rsidRPr="0093626B" w:rsidRDefault="00C02C15" w:rsidP="004F526E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 xml:space="preserve">Полномочия </w:t>
            </w:r>
            <w:r w:rsidRPr="0093626B">
              <w:rPr>
                <w:rFonts w:ascii="PT Astra Serif" w:hAnsi="PT Astra Serif"/>
                <w:color w:val="000000"/>
              </w:rPr>
              <w:t>по  созданию  условий для организации досуга и  обеспечения жителей населения услугами организаций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15" w:rsidRPr="0093626B" w:rsidRDefault="00E47FFA" w:rsidP="002E5363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1634,134</w:t>
            </w:r>
          </w:p>
        </w:tc>
      </w:tr>
      <w:tr w:rsidR="00C02C15" w:rsidRPr="0093626B" w:rsidTr="00AB7D0B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2C15" w:rsidRPr="0093626B" w:rsidRDefault="00C02C15" w:rsidP="004F526E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2</w:t>
            </w: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2C15" w:rsidRPr="0093626B" w:rsidRDefault="00C02C15" w:rsidP="004F526E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 xml:space="preserve">Полномочия по кассовому обслуживанию  исполнения расходной части местного бюджета, осуществлению контроля  за его исполнением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15" w:rsidRPr="0093626B" w:rsidRDefault="00F043C4" w:rsidP="00AB7D0B">
            <w:pPr>
              <w:snapToGrid w:val="0"/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30,0</w:t>
            </w:r>
          </w:p>
        </w:tc>
      </w:tr>
      <w:tr w:rsidR="00C02C15" w:rsidRPr="0093626B" w:rsidTr="00AB7D0B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2C15" w:rsidRPr="0093626B" w:rsidRDefault="00C02C15" w:rsidP="004F526E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3</w:t>
            </w: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2C15" w:rsidRPr="0093626B" w:rsidRDefault="00C02C15" w:rsidP="004F526E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Полномочия по осуществлению внешнего контроля  за исполнением бюджета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15" w:rsidRPr="0093626B" w:rsidRDefault="00C02C15" w:rsidP="00AB7D0B">
            <w:pPr>
              <w:snapToGrid w:val="0"/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20,2</w:t>
            </w:r>
          </w:p>
        </w:tc>
      </w:tr>
      <w:tr w:rsidR="00C02C15" w:rsidRPr="0093626B" w:rsidTr="00AB7D0B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2C15" w:rsidRPr="0093626B" w:rsidRDefault="00C02C15" w:rsidP="004F526E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4</w:t>
            </w: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2C15" w:rsidRPr="0093626B" w:rsidRDefault="00C02C15" w:rsidP="004F526E">
            <w:pPr>
              <w:autoSpaceDE w:val="0"/>
              <w:jc w:val="both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Полномочия по размещению муниципального заказа</w:t>
            </w:r>
            <w:r w:rsidRPr="0093626B">
              <w:rPr>
                <w:rFonts w:ascii="PT Astra Serif" w:hAnsi="PT Astra Serif"/>
                <w:bCs/>
              </w:rPr>
              <w:t xml:space="preserve"> на поставки товаров, выполнения работ, оказание услуг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15" w:rsidRPr="0093626B" w:rsidRDefault="00C02C15" w:rsidP="00AB7D0B">
            <w:pPr>
              <w:snapToGrid w:val="0"/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8,7</w:t>
            </w:r>
          </w:p>
        </w:tc>
      </w:tr>
      <w:tr w:rsidR="00C02C15" w:rsidRPr="0093626B" w:rsidTr="00AB7D0B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2C15" w:rsidRPr="0093626B" w:rsidRDefault="00C02C15" w:rsidP="004F526E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5</w:t>
            </w: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2C15" w:rsidRPr="0093626B" w:rsidRDefault="00C02C15" w:rsidP="004F526E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Полномочия по проведению конкурсов или аукционов на право заключения договоров аренды, безвозмездного пользования, договоров доверительного управления имуществом, иных договоров;</w:t>
            </w:r>
          </w:p>
          <w:p w:rsidR="00C02C15" w:rsidRPr="0093626B" w:rsidRDefault="00C02C15" w:rsidP="004F526E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 xml:space="preserve"> владение, пользование и распоряжение имуществом; </w:t>
            </w:r>
          </w:p>
          <w:p w:rsidR="00C02C15" w:rsidRPr="0093626B" w:rsidRDefault="00C02C15" w:rsidP="004F526E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осуществление муниципального земельного контроля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15" w:rsidRPr="0093626B" w:rsidRDefault="00C02C15" w:rsidP="00AB7D0B">
            <w:pPr>
              <w:snapToGrid w:val="0"/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0,6</w:t>
            </w:r>
          </w:p>
        </w:tc>
      </w:tr>
      <w:tr w:rsidR="00C02C15" w:rsidRPr="0093626B" w:rsidTr="00AB7D0B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2C15" w:rsidRPr="0093626B" w:rsidRDefault="00C02C15" w:rsidP="004F526E">
            <w:pPr>
              <w:snapToGrid w:val="0"/>
              <w:rPr>
                <w:rFonts w:ascii="PT Astra Serif" w:hAnsi="PT Astra Serif"/>
                <w:szCs w:val="28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2C15" w:rsidRPr="0093626B" w:rsidRDefault="00C02C15" w:rsidP="004F526E">
            <w:pPr>
              <w:snapToGrid w:val="0"/>
              <w:rPr>
                <w:rFonts w:ascii="PT Astra Serif" w:hAnsi="PT Astra Serif"/>
                <w:szCs w:val="28"/>
              </w:rPr>
            </w:pPr>
            <w:r w:rsidRPr="0093626B">
              <w:rPr>
                <w:rFonts w:ascii="PT Astra Serif" w:hAnsi="PT Astra Serif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15" w:rsidRPr="0093626B" w:rsidRDefault="00E47FFA" w:rsidP="00AB7D0B">
            <w:pPr>
              <w:snapToGrid w:val="0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1693,634</w:t>
            </w:r>
          </w:p>
        </w:tc>
      </w:tr>
    </w:tbl>
    <w:p w:rsidR="00AB7D0B" w:rsidRPr="0093626B" w:rsidRDefault="00AB7D0B" w:rsidP="004C323D">
      <w:pPr>
        <w:jc w:val="both"/>
        <w:rPr>
          <w:rFonts w:ascii="PT Astra Serif" w:hAnsi="PT Astra Serif"/>
          <w:sz w:val="28"/>
          <w:szCs w:val="28"/>
        </w:rPr>
      </w:pPr>
    </w:p>
    <w:p w:rsidR="00AB7D0B" w:rsidRPr="0093626B" w:rsidRDefault="00AB7D0B" w:rsidP="00AB7D0B">
      <w:pPr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ab/>
        <w:t>Приложение  12</w:t>
      </w:r>
    </w:p>
    <w:p w:rsidR="00AB7D0B" w:rsidRPr="0093626B" w:rsidRDefault="00AB7D0B" w:rsidP="00AB7D0B">
      <w:pPr>
        <w:tabs>
          <w:tab w:val="left" w:pos="4365"/>
          <w:tab w:val="right" w:pos="9637"/>
        </w:tabs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 xml:space="preserve">к решению Совета депутатов МО «Большенагаткинское </w:t>
      </w:r>
    </w:p>
    <w:p w:rsidR="00AB7D0B" w:rsidRPr="0093626B" w:rsidRDefault="00AB7D0B" w:rsidP="00AB7D0B">
      <w:pPr>
        <w:tabs>
          <w:tab w:val="left" w:pos="3960"/>
          <w:tab w:val="left" w:pos="4365"/>
          <w:tab w:val="right" w:pos="9637"/>
        </w:tabs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ab/>
      </w:r>
      <w:r w:rsidRPr="0093626B">
        <w:rPr>
          <w:rFonts w:ascii="PT Astra Serif" w:hAnsi="PT Astra Serif"/>
          <w:sz w:val="28"/>
          <w:szCs w:val="28"/>
        </w:rPr>
        <w:tab/>
        <w:t xml:space="preserve">сельское поселение» </w:t>
      </w:r>
      <w:r w:rsidR="003D6DE0">
        <w:rPr>
          <w:rFonts w:ascii="PT Astra Serif" w:hAnsi="PT Astra Serif"/>
          <w:sz w:val="28"/>
          <w:szCs w:val="28"/>
        </w:rPr>
        <w:t>22.12.2</w:t>
      </w:r>
      <w:r w:rsidR="003D6DE0" w:rsidRPr="0093626B">
        <w:rPr>
          <w:rFonts w:ascii="PT Astra Serif" w:hAnsi="PT Astra Serif"/>
          <w:sz w:val="28"/>
          <w:szCs w:val="28"/>
        </w:rPr>
        <w:t>02</w:t>
      </w:r>
      <w:r w:rsidR="003D6DE0">
        <w:rPr>
          <w:rFonts w:ascii="PT Astra Serif" w:hAnsi="PT Astra Serif"/>
          <w:sz w:val="28"/>
          <w:szCs w:val="28"/>
        </w:rPr>
        <w:t>1</w:t>
      </w:r>
      <w:r w:rsidR="003D6DE0" w:rsidRPr="0093626B">
        <w:rPr>
          <w:rFonts w:ascii="PT Astra Serif" w:hAnsi="PT Astra Serif"/>
          <w:sz w:val="28"/>
          <w:szCs w:val="28"/>
        </w:rPr>
        <w:t xml:space="preserve">  № </w:t>
      </w:r>
      <w:r w:rsidR="003D6DE0">
        <w:rPr>
          <w:rFonts w:ascii="PT Astra Serif" w:hAnsi="PT Astra Serif"/>
          <w:sz w:val="28"/>
          <w:szCs w:val="28"/>
        </w:rPr>
        <w:t>25</w:t>
      </w:r>
    </w:p>
    <w:p w:rsidR="00AB7D0B" w:rsidRPr="0093626B" w:rsidRDefault="00AB7D0B" w:rsidP="00AB7D0B">
      <w:pPr>
        <w:rPr>
          <w:rFonts w:ascii="PT Astra Serif" w:hAnsi="PT Astra Serif"/>
          <w:sz w:val="28"/>
          <w:szCs w:val="28"/>
        </w:rPr>
      </w:pPr>
    </w:p>
    <w:p w:rsidR="00AB7D0B" w:rsidRPr="0093626B" w:rsidRDefault="00AB7D0B" w:rsidP="00A52E9F">
      <w:pPr>
        <w:pStyle w:val="a5"/>
        <w:jc w:val="center"/>
        <w:rPr>
          <w:rFonts w:ascii="PT Astra Serif" w:hAnsi="PT Astra Serif"/>
          <w:b w:val="0"/>
          <w:i w:val="0"/>
        </w:rPr>
      </w:pPr>
      <w:r w:rsidRPr="0093626B">
        <w:rPr>
          <w:rFonts w:ascii="PT Astra Serif" w:hAnsi="PT Astra Serif"/>
          <w:b w:val="0"/>
          <w:i w:val="0"/>
        </w:rPr>
        <w:t>Иные межбюджетные трансферты на осуществление части полномочий по решению вопросов местного значения из бюджета муниципального образования «Большенагаткинское сельское поселение» бюджету муниципального образования «Цильнинский район» на</w:t>
      </w:r>
      <w:r w:rsidRPr="0093626B">
        <w:rPr>
          <w:rFonts w:ascii="PT Astra Serif" w:hAnsi="PT Astra Serif"/>
          <w:b w:val="0"/>
          <w:bCs w:val="0"/>
          <w:i w:val="0"/>
        </w:rPr>
        <w:t xml:space="preserve"> плановый период 202</w:t>
      </w:r>
      <w:r w:rsidR="00E47FFA">
        <w:rPr>
          <w:rFonts w:ascii="PT Astra Serif" w:hAnsi="PT Astra Serif"/>
          <w:b w:val="0"/>
          <w:bCs w:val="0"/>
          <w:i w:val="0"/>
        </w:rPr>
        <w:t>3</w:t>
      </w:r>
      <w:r w:rsidRPr="0093626B">
        <w:rPr>
          <w:rFonts w:ascii="PT Astra Serif" w:hAnsi="PT Astra Serif"/>
          <w:b w:val="0"/>
          <w:bCs w:val="0"/>
          <w:i w:val="0"/>
        </w:rPr>
        <w:t>- 202</w:t>
      </w:r>
      <w:r w:rsidR="00E47FFA">
        <w:rPr>
          <w:rFonts w:ascii="PT Astra Serif" w:hAnsi="PT Astra Serif"/>
          <w:b w:val="0"/>
          <w:bCs w:val="0"/>
          <w:i w:val="0"/>
        </w:rPr>
        <w:t>4</w:t>
      </w:r>
      <w:r w:rsidRPr="0093626B">
        <w:rPr>
          <w:rFonts w:ascii="PT Astra Serif" w:hAnsi="PT Astra Serif"/>
          <w:b w:val="0"/>
          <w:bCs w:val="0"/>
          <w:i w:val="0"/>
        </w:rPr>
        <w:t xml:space="preserve"> годов</w:t>
      </w:r>
    </w:p>
    <w:p w:rsidR="00AB7D0B" w:rsidRPr="0093626B" w:rsidRDefault="00AB7D0B" w:rsidP="00AB7D0B">
      <w:pPr>
        <w:pStyle w:val="a5"/>
        <w:spacing w:line="240" w:lineRule="exact"/>
        <w:ind w:left="4956" w:right="-5"/>
        <w:jc w:val="right"/>
        <w:rPr>
          <w:rFonts w:ascii="PT Astra Serif" w:hAnsi="PT Astra Serif"/>
          <w:b w:val="0"/>
          <w:i w:val="0"/>
          <w:spacing w:val="-4"/>
        </w:rPr>
      </w:pPr>
      <w:r w:rsidRPr="0093626B">
        <w:rPr>
          <w:rFonts w:ascii="PT Astra Serif" w:hAnsi="PT Astra Serif"/>
          <w:spacing w:val="-4"/>
        </w:rPr>
        <w:t xml:space="preserve">                                                    </w:t>
      </w:r>
      <w:r w:rsidRPr="0093626B">
        <w:rPr>
          <w:rFonts w:ascii="PT Astra Serif" w:hAnsi="PT Astra Serif"/>
          <w:b w:val="0"/>
          <w:i w:val="0"/>
          <w:spacing w:val="-4"/>
        </w:rPr>
        <w:t>тыс. руб</w:t>
      </w:r>
    </w:p>
    <w:tbl>
      <w:tblPr>
        <w:tblW w:w="9464" w:type="dxa"/>
        <w:tblLayout w:type="fixed"/>
        <w:tblLook w:val="0000"/>
      </w:tblPr>
      <w:tblGrid>
        <w:gridCol w:w="425"/>
        <w:gridCol w:w="6771"/>
        <w:gridCol w:w="1134"/>
        <w:gridCol w:w="1134"/>
      </w:tblGrid>
      <w:tr w:rsidR="00AB7D0B" w:rsidRPr="0093626B" w:rsidTr="00AB7D0B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B7D0B" w:rsidRPr="0093626B" w:rsidRDefault="00AB7D0B" w:rsidP="00CD2954">
            <w:pPr>
              <w:snapToGrid w:val="0"/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№</w:t>
            </w:r>
          </w:p>
        </w:tc>
        <w:tc>
          <w:tcPr>
            <w:tcW w:w="677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B7D0B" w:rsidRPr="0093626B" w:rsidRDefault="00AB7D0B" w:rsidP="00CD2954">
            <w:pPr>
              <w:snapToGrid w:val="0"/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Полномочия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D0B" w:rsidRPr="0093626B" w:rsidRDefault="00AB7D0B" w:rsidP="00AB7D0B">
            <w:pPr>
              <w:snapToGrid w:val="0"/>
              <w:ind w:hanging="75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93626B">
              <w:rPr>
                <w:rFonts w:ascii="PT Astra Serif" w:hAnsi="PT Astra Serif"/>
                <w:bCs/>
                <w:color w:val="000000"/>
              </w:rPr>
              <w:t>Сумма на плановый период</w:t>
            </w:r>
          </w:p>
        </w:tc>
      </w:tr>
      <w:tr w:rsidR="00AB7D0B" w:rsidRPr="0093626B" w:rsidTr="00AB7D0B">
        <w:trPr>
          <w:trHeight w:val="7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7D0B" w:rsidRPr="0093626B" w:rsidRDefault="00AB7D0B" w:rsidP="00CD2954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77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7D0B" w:rsidRPr="0093626B" w:rsidRDefault="00AB7D0B" w:rsidP="00CD2954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D0B" w:rsidRPr="0093626B" w:rsidRDefault="00AB7D0B" w:rsidP="00E47FFA">
            <w:pPr>
              <w:snapToGrid w:val="0"/>
              <w:ind w:hanging="75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93626B">
              <w:rPr>
                <w:rFonts w:ascii="PT Astra Serif" w:hAnsi="PT Astra Serif"/>
                <w:bCs/>
                <w:color w:val="000000"/>
              </w:rPr>
              <w:t>20</w:t>
            </w:r>
            <w:r w:rsidRPr="0093626B">
              <w:rPr>
                <w:rFonts w:ascii="PT Astra Serif" w:hAnsi="PT Astra Serif"/>
                <w:bCs/>
                <w:color w:val="000000"/>
                <w:lang w:val="en-US"/>
              </w:rPr>
              <w:t>2</w:t>
            </w:r>
            <w:r w:rsidR="00E47FFA">
              <w:rPr>
                <w:rFonts w:ascii="PT Astra Serif" w:hAnsi="PT Astra Serif"/>
                <w:bCs/>
                <w:color w:val="000000"/>
              </w:rPr>
              <w:t>3</w:t>
            </w:r>
            <w:r w:rsidRPr="0093626B">
              <w:rPr>
                <w:rFonts w:ascii="PT Astra Serif" w:hAnsi="PT Astra Serif"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D0B" w:rsidRPr="0093626B" w:rsidRDefault="00AB7D0B" w:rsidP="00E47FFA">
            <w:pPr>
              <w:snapToGrid w:val="0"/>
              <w:ind w:hanging="75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93626B">
              <w:rPr>
                <w:rFonts w:ascii="PT Astra Serif" w:hAnsi="PT Astra Serif"/>
                <w:bCs/>
                <w:color w:val="000000"/>
              </w:rPr>
              <w:t>20</w:t>
            </w:r>
            <w:r w:rsidRPr="0093626B">
              <w:rPr>
                <w:rFonts w:ascii="PT Astra Serif" w:hAnsi="PT Astra Serif"/>
                <w:bCs/>
                <w:color w:val="000000"/>
                <w:lang w:val="en-US"/>
              </w:rPr>
              <w:t>2</w:t>
            </w:r>
            <w:r w:rsidR="00E47FFA">
              <w:rPr>
                <w:rFonts w:ascii="PT Astra Serif" w:hAnsi="PT Astra Serif"/>
                <w:bCs/>
                <w:color w:val="000000"/>
              </w:rPr>
              <w:t>4</w:t>
            </w:r>
            <w:r w:rsidRPr="0093626B">
              <w:rPr>
                <w:rFonts w:ascii="PT Astra Serif" w:hAnsi="PT Astra Serif"/>
                <w:bCs/>
                <w:color w:val="000000"/>
              </w:rPr>
              <w:t xml:space="preserve"> год</w:t>
            </w:r>
          </w:p>
        </w:tc>
      </w:tr>
      <w:tr w:rsidR="00AB7D0B" w:rsidRPr="0093626B" w:rsidTr="00AB7D0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D0B" w:rsidRPr="0093626B" w:rsidRDefault="00AB7D0B" w:rsidP="00CD2954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1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D0B" w:rsidRPr="0093626B" w:rsidRDefault="00AB7D0B" w:rsidP="00CD2954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 xml:space="preserve">Полномочия </w:t>
            </w:r>
            <w:r w:rsidRPr="0093626B">
              <w:rPr>
                <w:rFonts w:ascii="PT Astra Serif" w:hAnsi="PT Astra Serif"/>
                <w:color w:val="000000"/>
              </w:rPr>
              <w:t>по  созданию  условий для организации досуга и  обеспечения жителей населения услугами организаций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D0B" w:rsidRPr="0093626B" w:rsidRDefault="002B1A67" w:rsidP="00E47FFA">
            <w:pPr>
              <w:snapToGrid w:val="0"/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16</w:t>
            </w:r>
            <w:r w:rsidR="00E47FFA">
              <w:rPr>
                <w:rFonts w:ascii="PT Astra Serif" w:hAnsi="PT Astra Serif"/>
              </w:rPr>
              <w:t>97,098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D0B" w:rsidRPr="0093626B" w:rsidRDefault="002B1A67" w:rsidP="00CD2954">
            <w:pPr>
              <w:snapToGrid w:val="0"/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1697,098</w:t>
            </w:r>
          </w:p>
        </w:tc>
      </w:tr>
      <w:tr w:rsidR="00AB7D0B" w:rsidRPr="0093626B" w:rsidTr="00AB7D0B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7D0B" w:rsidRPr="0093626B" w:rsidRDefault="00AB7D0B" w:rsidP="00CD2954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2</w:t>
            </w:r>
          </w:p>
        </w:tc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7D0B" w:rsidRPr="0093626B" w:rsidRDefault="00AB7D0B" w:rsidP="00CD2954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 xml:space="preserve">Полномочия по кассовому обслуживанию  исполнения расходной части местного бюджета, осуществлению контроля  за его исполнением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D0B" w:rsidRPr="0093626B" w:rsidRDefault="00AB7D0B" w:rsidP="00AB7D0B">
            <w:pPr>
              <w:snapToGrid w:val="0"/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D0B" w:rsidRPr="0093626B" w:rsidRDefault="00AB7D0B" w:rsidP="00CD2954">
            <w:pPr>
              <w:snapToGrid w:val="0"/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30,0</w:t>
            </w:r>
          </w:p>
        </w:tc>
      </w:tr>
      <w:tr w:rsidR="00AB7D0B" w:rsidRPr="0093626B" w:rsidTr="00AB7D0B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7D0B" w:rsidRPr="0093626B" w:rsidRDefault="00AB7D0B" w:rsidP="00CD2954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3</w:t>
            </w:r>
          </w:p>
        </w:tc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7D0B" w:rsidRPr="0093626B" w:rsidRDefault="00AB7D0B" w:rsidP="00CD2954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Полномочия по осуществлению внешнего контроля  за исполнением бюджета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D0B" w:rsidRPr="0093626B" w:rsidRDefault="00AB7D0B" w:rsidP="00AB7D0B">
            <w:pPr>
              <w:snapToGrid w:val="0"/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20,2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D0B" w:rsidRPr="0093626B" w:rsidRDefault="00AB7D0B" w:rsidP="00CD2954">
            <w:pPr>
              <w:snapToGrid w:val="0"/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20,2</w:t>
            </w:r>
          </w:p>
        </w:tc>
      </w:tr>
      <w:tr w:rsidR="00AB7D0B" w:rsidRPr="0093626B" w:rsidTr="00AB7D0B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7D0B" w:rsidRPr="0093626B" w:rsidRDefault="00AB7D0B" w:rsidP="00CD2954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4</w:t>
            </w:r>
          </w:p>
        </w:tc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7D0B" w:rsidRPr="0093626B" w:rsidRDefault="00AB7D0B" w:rsidP="00CD2954">
            <w:pPr>
              <w:autoSpaceDE w:val="0"/>
              <w:jc w:val="both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Полномочия по размещению муниципального заказа</w:t>
            </w:r>
            <w:r w:rsidRPr="0093626B">
              <w:rPr>
                <w:rFonts w:ascii="PT Astra Serif" w:hAnsi="PT Astra Serif"/>
                <w:bCs/>
              </w:rPr>
              <w:t xml:space="preserve"> на поставки товаров, выполнения работ, оказание услуг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D0B" w:rsidRPr="0093626B" w:rsidRDefault="00AB7D0B" w:rsidP="00AB7D0B">
            <w:pPr>
              <w:snapToGrid w:val="0"/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8,7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D0B" w:rsidRPr="0093626B" w:rsidRDefault="00AB7D0B" w:rsidP="00CD2954">
            <w:pPr>
              <w:snapToGrid w:val="0"/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8,7</w:t>
            </w:r>
          </w:p>
        </w:tc>
      </w:tr>
      <w:tr w:rsidR="00AB7D0B" w:rsidRPr="0093626B" w:rsidTr="00AB7D0B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7D0B" w:rsidRPr="0093626B" w:rsidRDefault="00AB7D0B" w:rsidP="00CD2954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5</w:t>
            </w:r>
          </w:p>
        </w:tc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7D0B" w:rsidRPr="0093626B" w:rsidRDefault="00AB7D0B" w:rsidP="00CD2954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Полномочия по проведению конкурсов или аукционов на право заключения договоров аренды, безвозмездного пользования, договоров доверительного управления имуществом, иных договоров;</w:t>
            </w:r>
          </w:p>
          <w:p w:rsidR="00AB7D0B" w:rsidRPr="0093626B" w:rsidRDefault="00AB7D0B" w:rsidP="00CD2954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 xml:space="preserve"> владение, пользование и распоряжение имуществом; </w:t>
            </w:r>
          </w:p>
          <w:p w:rsidR="00AB7D0B" w:rsidRPr="0093626B" w:rsidRDefault="00AB7D0B" w:rsidP="00CD2954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осуществление муниципального земельного контроля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D0B" w:rsidRPr="0093626B" w:rsidRDefault="00AB7D0B" w:rsidP="00AB7D0B">
            <w:pPr>
              <w:snapToGrid w:val="0"/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0,6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D0B" w:rsidRPr="0093626B" w:rsidRDefault="00AB7D0B" w:rsidP="00CD2954">
            <w:pPr>
              <w:snapToGrid w:val="0"/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0,6</w:t>
            </w:r>
          </w:p>
        </w:tc>
      </w:tr>
      <w:tr w:rsidR="00E47FFA" w:rsidRPr="0093626B" w:rsidTr="00AB7D0B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7FFA" w:rsidRPr="0093626B" w:rsidRDefault="00E47FFA" w:rsidP="00CD2954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7FFA" w:rsidRPr="0093626B" w:rsidRDefault="00E47FFA" w:rsidP="00CD2954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FA" w:rsidRPr="0093626B" w:rsidRDefault="00E47FFA" w:rsidP="00E47FFA">
            <w:pPr>
              <w:snapToGrid w:val="0"/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169</w:t>
            </w:r>
            <w:r>
              <w:rPr>
                <w:rFonts w:ascii="PT Astra Serif" w:hAnsi="PT Astra Serif"/>
              </w:rPr>
              <w:t>7,098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FA" w:rsidRPr="0093626B" w:rsidRDefault="00E47FFA" w:rsidP="008829F1">
            <w:pPr>
              <w:snapToGrid w:val="0"/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169</w:t>
            </w:r>
            <w:r>
              <w:rPr>
                <w:rFonts w:ascii="PT Astra Serif" w:hAnsi="PT Astra Serif"/>
              </w:rPr>
              <w:t>7,098</w:t>
            </w:r>
          </w:p>
        </w:tc>
      </w:tr>
    </w:tbl>
    <w:p w:rsidR="004C323D" w:rsidRPr="0093626B" w:rsidRDefault="004C323D" w:rsidP="00CE4937">
      <w:pPr>
        <w:tabs>
          <w:tab w:val="left" w:pos="3510"/>
        </w:tabs>
        <w:rPr>
          <w:rFonts w:ascii="PT Astra Serif" w:hAnsi="PT Astra Serif"/>
          <w:sz w:val="28"/>
          <w:szCs w:val="28"/>
        </w:rPr>
      </w:pPr>
    </w:p>
    <w:sectPr w:rsidR="004C323D" w:rsidRPr="0093626B" w:rsidSect="00DC727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10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725" w:hanging="1005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274" w:hanging="99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9">
    <w:nsid w:val="08472D9D"/>
    <w:multiLevelType w:val="hybridMultilevel"/>
    <w:tmpl w:val="83467398"/>
    <w:lvl w:ilvl="0" w:tplc="15862B70">
      <w:start w:val="1"/>
      <w:numFmt w:val="decimal"/>
      <w:lvlText w:val="%1."/>
      <w:lvlJc w:val="left"/>
      <w:pPr>
        <w:ind w:left="103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0A1A2997"/>
    <w:multiLevelType w:val="hybridMultilevel"/>
    <w:tmpl w:val="00F88A8C"/>
    <w:lvl w:ilvl="0" w:tplc="BACCB2E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6FB5BF9"/>
    <w:multiLevelType w:val="hybridMultilevel"/>
    <w:tmpl w:val="455A1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C10305"/>
    <w:multiLevelType w:val="hybridMultilevel"/>
    <w:tmpl w:val="8A28CA4A"/>
    <w:lvl w:ilvl="0" w:tplc="0826D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271599"/>
    <w:multiLevelType w:val="hybridMultilevel"/>
    <w:tmpl w:val="034E0456"/>
    <w:lvl w:ilvl="0" w:tplc="55BA1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B205BD"/>
    <w:multiLevelType w:val="hybridMultilevel"/>
    <w:tmpl w:val="7908C7EE"/>
    <w:lvl w:ilvl="0" w:tplc="68A4E3B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38129AD"/>
    <w:multiLevelType w:val="hybridMultilevel"/>
    <w:tmpl w:val="56E4F2DE"/>
    <w:lvl w:ilvl="0" w:tplc="F0929D5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8524426"/>
    <w:multiLevelType w:val="hybridMultilevel"/>
    <w:tmpl w:val="3F2AB562"/>
    <w:lvl w:ilvl="0" w:tplc="DBA86C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13"/>
  </w:num>
  <w:num w:numId="5">
    <w:abstractNumId w:val="12"/>
  </w:num>
  <w:num w:numId="6">
    <w:abstractNumId w:val="9"/>
  </w:num>
  <w:num w:numId="7">
    <w:abstractNumId w:val="16"/>
  </w:num>
  <w:num w:numId="8">
    <w:abstractNumId w:val="11"/>
  </w:num>
  <w:num w:numId="9">
    <w:abstractNumId w:val="1"/>
  </w:num>
  <w:num w:numId="10">
    <w:abstractNumId w:val="8"/>
  </w:num>
  <w:num w:numId="11">
    <w:abstractNumId w:val="0"/>
  </w:num>
  <w:num w:numId="12">
    <w:abstractNumId w:val="3"/>
  </w:num>
  <w:num w:numId="13">
    <w:abstractNumId w:val="5"/>
  </w:num>
  <w:num w:numId="14">
    <w:abstractNumId w:val="2"/>
  </w:num>
  <w:num w:numId="15">
    <w:abstractNumId w:val="4"/>
  </w:num>
  <w:num w:numId="16">
    <w:abstractNumId w:val="7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71DE0"/>
    <w:rsid w:val="00010C0E"/>
    <w:rsid w:val="0001564F"/>
    <w:rsid w:val="0002656B"/>
    <w:rsid w:val="000414AB"/>
    <w:rsid w:val="0004727A"/>
    <w:rsid w:val="00053510"/>
    <w:rsid w:val="00055343"/>
    <w:rsid w:val="00060899"/>
    <w:rsid w:val="00060DC7"/>
    <w:rsid w:val="00062C71"/>
    <w:rsid w:val="00070BD6"/>
    <w:rsid w:val="000739AF"/>
    <w:rsid w:val="00074DE7"/>
    <w:rsid w:val="00075F9C"/>
    <w:rsid w:val="00077524"/>
    <w:rsid w:val="00083D63"/>
    <w:rsid w:val="000847BD"/>
    <w:rsid w:val="00084C3A"/>
    <w:rsid w:val="000916D4"/>
    <w:rsid w:val="00094334"/>
    <w:rsid w:val="00094EA9"/>
    <w:rsid w:val="00096DC4"/>
    <w:rsid w:val="000A5CCB"/>
    <w:rsid w:val="000B78DE"/>
    <w:rsid w:val="000C677A"/>
    <w:rsid w:val="000D02ED"/>
    <w:rsid w:val="000D724C"/>
    <w:rsid w:val="000E3934"/>
    <w:rsid w:val="000E4568"/>
    <w:rsid w:val="000E4CBE"/>
    <w:rsid w:val="000F0B71"/>
    <w:rsid w:val="000F4E64"/>
    <w:rsid w:val="000F6037"/>
    <w:rsid w:val="000F7C4F"/>
    <w:rsid w:val="00100172"/>
    <w:rsid w:val="001032E7"/>
    <w:rsid w:val="001034D4"/>
    <w:rsid w:val="0010785C"/>
    <w:rsid w:val="00115A80"/>
    <w:rsid w:val="00117C5D"/>
    <w:rsid w:val="001215B5"/>
    <w:rsid w:val="00122D04"/>
    <w:rsid w:val="00124655"/>
    <w:rsid w:val="00131507"/>
    <w:rsid w:val="00132BEC"/>
    <w:rsid w:val="001428B3"/>
    <w:rsid w:val="001466AC"/>
    <w:rsid w:val="00146FB6"/>
    <w:rsid w:val="00147222"/>
    <w:rsid w:val="00147B65"/>
    <w:rsid w:val="001511D4"/>
    <w:rsid w:val="0015339E"/>
    <w:rsid w:val="00156F6A"/>
    <w:rsid w:val="00174BB9"/>
    <w:rsid w:val="001837E3"/>
    <w:rsid w:val="00186FA0"/>
    <w:rsid w:val="0019641B"/>
    <w:rsid w:val="001A63E0"/>
    <w:rsid w:val="001A64F4"/>
    <w:rsid w:val="001A7D28"/>
    <w:rsid w:val="001B5CB5"/>
    <w:rsid w:val="001C5B9F"/>
    <w:rsid w:val="001D1725"/>
    <w:rsid w:val="001D52E2"/>
    <w:rsid w:val="001D6499"/>
    <w:rsid w:val="001D6930"/>
    <w:rsid w:val="001D70A5"/>
    <w:rsid w:val="001E1D7A"/>
    <w:rsid w:val="001E3901"/>
    <w:rsid w:val="001F6063"/>
    <w:rsid w:val="002041D8"/>
    <w:rsid w:val="0020560B"/>
    <w:rsid w:val="00205856"/>
    <w:rsid w:val="002059E1"/>
    <w:rsid w:val="00212EA6"/>
    <w:rsid w:val="002215A5"/>
    <w:rsid w:val="00224BD6"/>
    <w:rsid w:val="00226DF3"/>
    <w:rsid w:val="002275DD"/>
    <w:rsid w:val="00227BBE"/>
    <w:rsid w:val="00227E00"/>
    <w:rsid w:val="00227E3C"/>
    <w:rsid w:val="00230572"/>
    <w:rsid w:val="00231B99"/>
    <w:rsid w:val="00234EA1"/>
    <w:rsid w:val="00240C8F"/>
    <w:rsid w:val="00243D39"/>
    <w:rsid w:val="002855A5"/>
    <w:rsid w:val="00286FE7"/>
    <w:rsid w:val="00294DFE"/>
    <w:rsid w:val="00294FFD"/>
    <w:rsid w:val="002A0F13"/>
    <w:rsid w:val="002A10B7"/>
    <w:rsid w:val="002A5C25"/>
    <w:rsid w:val="002B0FC6"/>
    <w:rsid w:val="002B14A7"/>
    <w:rsid w:val="002B1A67"/>
    <w:rsid w:val="002C086F"/>
    <w:rsid w:val="002C4253"/>
    <w:rsid w:val="002D2783"/>
    <w:rsid w:val="002D41E0"/>
    <w:rsid w:val="002D57E8"/>
    <w:rsid w:val="002D5BB4"/>
    <w:rsid w:val="002E3CE3"/>
    <w:rsid w:val="002E5363"/>
    <w:rsid w:val="002F3EED"/>
    <w:rsid w:val="002F7441"/>
    <w:rsid w:val="00301F9D"/>
    <w:rsid w:val="0030236D"/>
    <w:rsid w:val="00314060"/>
    <w:rsid w:val="0031431F"/>
    <w:rsid w:val="00322DA3"/>
    <w:rsid w:val="0032300D"/>
    <w:rsid w:val="003233F5"/>
    <w:rsid w:val="0033244A"/>
    <w:rsid w:val="00332EE5"/>
    <w:rsid w:val="00336F59"/>
    <w:rsid w:val="00337CA7"/>
    <w:rsid w:val="003542E2"/>
    <w:rsid w:val="00360237"/>
    <w:rsid w:val="003646E2"/>
    <w:rsid w:val="00367B03"/>
    <w:rsid w:val="00372A55"/>
    <w:rsid w:val="00377DAC"/>
    <w:rsid w:val="003826DC"/>
    <w:rsid w:val="00387682"/>
    <w:rsid w:val="003936FC"/>
    <w:rsid w:val="0039678B"/>
    <w:rsid w:val="00397EBE"/>
    <w:rsid w:val="003A3124"/>
    <w:rsid w:val="003A7ABD"/>
    <w:rsid w:val="003B1D67"/>
    <w:rsid w:val="003B1E1E"/>
    <w:rsid w:val="003B364B"/>
    <w:rsid w:val="003C71B4"/>
    <w:rsid w:val="003D1482"/>
    <w:rsid w:val="003D6DE0"/>
    <w:rsid w:val="003E1183"/>
    <w:rsid w:val="003F72EF"/>
    <w:rsid w:val="004068C1"/>
    <w:rsid w:val="0041179B"/>
    <w:rsid w:val="00411E79"/>
    <w:rsid w:val="00412E20"/>
    <w:rsid w:val="0041338D"/>
    <w:rsid w:val="00420036"/>
    <w:rsid w:val="0042461B"/>
    <w:rsid w:val="00424F56"/>
    <w:rsid w:val="004348E9"/>
    <w:rsid w:val="0045313F"/>
    <w:rsid w:val="00454783"/>
    <w:rsid w:val="004547B5"/>
    <w:rsid w:val="00457483"/>
    <w:rsid w:val="004659B9"/>
    <w:rsid w:val="00466BE3"/>
    <w:rsid w:val="00470BF6"/>
    <w:rsid w:val="004856ED"/>
    <w:rsid w:val="00497102"/>
    <w:rsid w:val="004B3E58"/>
    <w:rsid w:val="004B6AF6"/>
    <w:rsid w:val="004B7562"/>
    <w:rsid w:val="004C323D"/>
    <w:rsid w:val="004C6960"/>
    <w:rsid w:val="004D5D17"/>
    <w:rsid w:val="004D759B"/>
    <w:rsid w:val="004E2BB5"/>
    <w:rsid w:val="004F0A82"/>
    <w:rsid w:val="004F526E"/>
    <w:rsid w:val="004F6888"/>
    <w:rsid w:val="004F7F8F"/>
    <w:rsid w:val="005007A2"/>
    <w:rsid w:val="00512E2C"/>
    <w:rsid w:val="00513E80"/>
    <w:rsid w:val="00515AD3"/>
    <w:rsid w:val="00517584"/>
    <w:rsid w:val="00520462"/>
    <w:rsid w:val="005205A6"/>
    <w:rsid w:val="00521C66"/>
    <w:rsid w:val="00523339"/>
    <w:rsid w:val="005244A0"/>
    <w:rsid w:val="00524C37"/>
    <w:rsid w:val="00527FED"/>
    <w:rsid w:val="0053250D"/>
    <w:rsid w:val="00533FF2"/>
    <w:rsid w:val="00536139"/>
    <w:rsid w:val="00540BA1"/>
    <w:rsid w:val="005425CA"/>
    <w:rsid w:val="0054311F"/>
    <w:rsid w:val="0054555D"/>
    <w:rsid w:val="00545EEB"/>
    <w:rsid w:val="0055076E"/>
    <w:rsid w:val="00552E6F"/>
    <w:rsid w:val="00563095"/>
    <w:rsid w:val="0057143A"/>
    <w:rsid w:val="00581347"/>
    <w:rsid w:val="005850E8"/>
    <w:rsid w:val="0058531B"/>
    <w:rsid w:val="00590110"/>
    <w:rsid w:val="00597486"/>
    <w:rsid w:val="00597709"/>
    <w:rsid w:val="005A3242"/>
    <w:rsid w:val="005B24AD"/>
    <w:rsid w:val="005C0C2B"/>
    <w:rsid w:val="005C0FBA"/>
    <w:rsid w:val="005C10FF"/>
    <w:rsid w:val="005C3295"/>
    <w:rsid w:val="005C4028"/>
    <w:rsid w:val="005C4678"/>
    <w:rsid w:val="005C492F"/>
    <w:rsid w:val="005C4ECA"/>
    <w:rsid w:val="005C75A8"/>
    <w:rsid w:val="005D3F0D"/>
    <w:rsid w:val="005D431F"/>
    <w:rsid w:val="005E3280"/>
    <w:rsid w:val="005E3B30"/>
    <w:rsid w:val="005F21C7"/>
    <w:rsid w:val="005F3531"/>
    <w:rsid w:val="006006B3"/>
    <w:rsid w:val="00600FF9"/>
    <w:rsid w:val="00604489"/>
    <w:rsid w:val="00611BD1"/>
    <w:rsid w:val="0062301D"/>
    <w:rsid w:val="006300CF"/>
    <w:rsid w:val="00636FEC"/>
    <w:rsid w:val="00641539"/>
    <w:rsid w:val="00641B22"/>
    <w:rsid w:val="00645808"/>
    <w:rsid w:val="00647301"/>
    <w:rsid w:val="006542DA"/>
    <w:rsid w:val="00654D53"/>
    <w:rsid w:val="00665B77"/>
    <w:rsid w:val="00667BCA"/>
    <w:rsid w:val="0067249A"/>
    <w:rsid w:val="00674D86"/>
    <w:rsid w:val="00677F89"/>
    <w:rsid w:val="0068041E"/>
    <w:rsid w:val="00680705"/>
    <w:rsid w:val="00681F25"/>
    <w:rsid w:val="00686AE3"/>
    <w:rsid w:val="00690432"/>
    <w:rsid w:val="00690547"/>
    <w:rsid w:val="006A6134"/>
    <w:rsid w:val="006B1814"/>
    <w:rsid w:val="006B18D5"/>
    <w:rsid w:val="006B42B4"/>
    <w:rsid w:val="006B4CC3"/>
    <w:rsid w:val="006C094B"/>
    <w:rsid w:val="006C2173"/>
    <w:rsid w:val="006C2910"/>
    <w:rsid w:val="006C3876"/>
    <w:rsid w:val="006C6A92"/>
    <w:rsid w:val="006D505F"/>
    <w:rsid w:val="006E50B5"/>
    <w:rsid w:val="006E61B1"/>
    <w:rsid w:val="006F1650"/>
    <w:rsid w:val="006F3AD2"/>
    <w:rsid w:val="00702EAA"/>
    <w:rsid w:val="007074E1"/>
    <w:rsid w:val="00707A42"/>
    <w:rsid w:val="00710B82"/>
    <w:rsid w:val="007133BC"/>
    <w:rsid w:val="007139C8"/>
    <w:rsid w:val="0072216D"/>
    <w:rsid w:val="007272B9"/>
    <w:rsid w:val="00727E6B"/>
    <w:rsid w:val="007327DC"/>
    <w:rsid w:val="00734E57"/>
    <w:rsid w:val="00734F03"/>
    <w:rsid w:val="00735508"/>
    <w:rsid w:val="0073659A"/>
    <w:rsid w:val="00740CA1"/>
    <w:rsid w:val="00742D55"/>
    <w:rsid w:val="007511B3"/>
    <w:rsid w:val="007513E6"/>
    <w:rsid w:val="00766F54"/>
    <w:rsid w:val="00767C98"/>
    <w:rsid w:val="00772981"/>
    <w:rsid w:val="00787579"/>
    <w:rsid w:val="00790E4B"/>
    <w:rsid w:val="00791C3E"/>
    <w:rsid w:val="007B01C6"/>
    <w:rsid w:val="007B1983"/>
    <w:rsid w:val="007B4235"/>
    <w:rsid w:val="007B4C9B"/>
    <w:rsid w:val="007B5739"/>
    <w:rsid w:val="007C1ACB"/>
    <w:rsid w:val="007C38D9"/>
    <w:rsid w:val="007C3EE1"/>
    <w:rsid w:val="007D10AD"/>
    <w:rsid w:val="007D2081"/>
    <w:rsid w:val="007D2294"/>
    <w:rsid w:val="007D3579"/>
    <w:rsid w:val="007E3E35"/>
    <w:rsid w:val="007E6EDA"/>
    <w:rsid w:val="007F0E9C"/>
    <w:rsid w:val="008043A6"/>
    <w:rsid w:val="00823F7D"/>
    <w:rsid w:val="008275FE"/>
    <w:rsid w:val="0082792A"/>
    <w:rsid w:val="00834723"/>
    <w:rsid w:val="00837892"/>
    <w:rsid w:val="00842D22"/>
    <w:rsid w:val="00851B84"/>
    <w:rsid w:val="0085445F"/>
    <w:rsid w:val="008571BF"/>
    <w:rsid w:val="0087610A"/>
    <w:rsid w:val="00877E1B"/>
    <w:rsid w:val="008815EE"/>
    <w:rsid w:val="00883A5B"/>
    <w:rsid w:val="00883CE3"/>
    <w:rsid w:val="00886E0B"/>
    <w:rsid w:val="00896DE9"/>
    <w:rsid w:val="008A0979"/>
    <w:rsid w:val="008A5518"/>
    <w:rsid w:val="008A717F"/>
    <w:rsid w:val="008B0914"/>
    <w:rsid w:val="008B5914"/>
    <w:rsid w:val="008C7F5F"/>
    <w:rsid w:val="008D05BB"/>
    <w:rsid w:val="008D6059"/>
    <w:rsid w:val="008E0688"/>
    <w:rsid w:val="008E1491"/>
    <w:rsid w:val="008E1AF3"/>
    <w:rsid w:val="008F0DD5"/>
    <w:rsid w:val="008F566A"/>
    <w:rsid w:val="00900FB8"/>
    <w:rsid w:val="009020DD"/>
    <w:rsid w:val="009047D2"/>
    <w:rsid w:val="00905FD7"/>
    <w:rsid w:val="0091304F"/>
    <w:rsid w:val="009145F4"/>
    <w:rsid w:val="00916BEE"/>
    <w:rsid w:val="00920F6D"/>
    <w:rsid w:val="0092140F"/>
    <w:rsid w:val="00931CFE"/>
    <w:rsid w:val="0093626B"/>
    <w:rsid w:val="009366A5"/>
    <w:rsid w:val="00946F39"/>
    <w:rsid w:val="00952EF3"/>
    <w:rsid w:val="009544A2"/>
    <w:rsid w:val="009574E1"/>
    <w:rsid w:val="009652A9"/>
    <w:rsid w:val="00972DC6"/>
    <w:rsid w:val="00980667"/>
    <w:rsid w:val="00986443"/>
    <w:rsid w:val="009A4529"/>
    <w:rsid w:val="009A73B7"/>
    <w:rsid w:val="009B7F2F"/>
    <w:rsid w:val="009D17B4"/>
    <w:rsid w:val="009D3187"/>
    <w:rsid w:val="009D7B10"/>
    <w:rsid w:val="009E0C30"/>
    <w:rsid w:val="009E57E3"/>
    <w:rsid w:val="009F29BE"/>
    <w:rsid w:val="009F59DE"/>
    <w:rsid w:val="009F5CF5"/>
    <w:rsid w:val="00A01E02"/>
    <w:rsid w:val="00A078B4"/>
    <w:rsid w:val="00A116D9"/>
    <w:rsid w:val="00A11FA4"/>
    <w:rsid w:val="00A12EDD"/>
    <w:rsid w:val="00A1740E"/>
    <w:rsid w:val="00A249D9"/>
    <w:rsid w:val="00A25717"/>
    <w:rsid w:val="00A264E6"/>
    <w:rsid w:val="00A3408B"/>
    <w:rsid w:val="00A35B49"/>
    <w:rsid w:val="00A52E9F"/>
    <w:rsid w:val="00A5590C"/>
    <w:rsid w:val="00A6081C"/>
    <w:rsid w:val="00A60A73"/>
    <w:rsid w:val="00A61ACA"/>
    <w:rsid w:val="00A65C49"/>
    <w:rsid w:val="00A70897"/>
    <w:rsid w:val="00A711D1"/>
    <w:rsid w:val="00A71EA2"/>
    <w:rsid w:val="00A81648"/>
    <w:rsid w:val="00A82973"/>
    <w:rsid w:val="00A90043"/>
    <w:rsid w:val="00A90BD8"/>
    <w:rsid w:val="00A934A7"/>
    <w:rsid w:val="00A9708A"/>
    <w:rsid w:val="00AA3BA5"/>
    <w:rsid w:val="00AB36A6"/>
    <w:rsid w:val="00AB7D0B"/>
    <w:rsid w:val="00AC0E56"/>
    <w:rsid w:val="00AD5C17"/>
    <w:rsid w:val="00AD6537"/>
    <w:rsid w:val="00AE3BDE"/>
    <w:rsid w:val="00AE423D"/>
    <w:rsid w:val="00AF0290"/>
    <w:rsid w:val="00AF7AB6"/>
    <w:rsid w:val="00B02D4E"/>
    <w:rsid w:val="00B05D44"/>
    <w:rsid w:val="00B150D3"/>
    <w:rsid w:val="00B233FE"/>
    <w:rsid w:val="00B2357A"/>
    <w:rsid w:val="00B2524A"/>
    <w:rsid w:val="00B25290"/>
    <w:rsid w:val="00B26105"/>
    <w:rsid w:val="00B30F0A"/>
    <w:rsid w:val="00B32163"/>
    <w:rsid w:val="00B428E3"/>
    <w:rsid w:val="00B4657E"/>
    <w:rsid w:val="00B504A2"/>
    <w:rsid w:val="00B50CF1"/>
    <w:rsid w:val="00B532D4"/>
    <w:rsid w:val="00B552B0"/>
    <w:rsid w:val="00B60FC6"/>
    <w:rsid w:val="00B66070"/>
    <w:rsid w:val="00B67906"/>
    <w:rsid w:val="00B72AB5"/>
    <w:rsid w:val="00B73DBD"/>
    <w:rsid w:val="00B747FF"/>
    <w:rsid w:val="00B76438"/>
    <w:rsid w:val="00B8437B"/>
    <w:rsid w:val="00B87C88"/>
    <w:rsid w:val="00B90578"/>
    <w:rsid w:val="00B93F4D"/>
    <w:rsid w:val="00BA2FEA"/>
    <w:rsid w:val="00BA3CE7"/>
    <w:rsid w:val="00BB0960"/>
    <w:rsid w:val="00BB1D5E"/>
    <w:rsid w:val="00BC350A"/>
    <w:rsid w:val="00BC5F20"/>
    <w:rsid w:val="00BD1BC7"/>
    <w:rsid w:val="00BD3193"/>
    <w:rsid w:val="00BD78CE"/>
    <w:rsid w:val="00BE4A1E"/>
    <w:rsid w:val="00BE63AA"/>
    <w:rsid w:val="00C02C15"/>
    <w:rsid w:val="00C046A3"/>
    <w:rsid w:val="00C04D82"/>
    <w:rsid w:val="00C066BF"/>
    <w:rsid w:val="00C06C73"/>
    <w:rsid w:val="00C07F7F"/>
    <w:rsid w:val="00C1296C"/>
    <w:rsid w:val="00C22C60"/>
    <w:rsid w:val="00C234A1"/>
    <w:rsid w:val="00C32DE9"/>
    <w:rsid w:val="00C41EA1"/>
    <w:rsid w:val="00C42C29"/>
    <w:rsid w:val="00C45BF6"/>
    <w:rsid w:val="00C6749A"/>
    <w:rsid w:val="00C6756F"/>
    <w:rsid w:val="00C777A5"/>
    <w:rsid w:val="00C90C4E"/>
    <w:rsid w:val="00C9563F"/>
    <w:rsid w:val="00C96E16"/>
    <w:rsid w:val="00CA29A5"/>
    <w:rsid w:val="00CA7CF2"/>
    <w:rsid w:val="00CB09FB"/>
    <w:rsid w:val="00CB3CE0"/>
    <w:rsid w:val="00CB5183"/>
    <w:rsid w:val="00CB7A7A"/>
    <w:rsid w:val="00CC03A7"/>
    <w:rsid w:val="00CC387B"/>
    <w:rsid w:val="00CC389C"/>
    <w:rsid w:val="00CD28AC"/>
    <w:rsid w:val="00CD2954"/>
    <w:rsid w:val="00CD2A6D"/>
    <w:rsid w:val="00CD5D54"/>
    <w:rsid w:val="00CE1B6B"/>
    <w:rsid w:val="00CE4361"/>
    <w:rsid w:val="00CE4937"/>
    <w:rsid w:val="00CE53CE"/>
    <w:rsid w:val="00CF0465"/>
    <w:rsid w:val="00CF2EF5"/>
    <w:rsid w:val="00CF44C4"/>
    <w:rsid w:val="00D02128"/>
    <w:rsid w:val="00D13167"/>
    <w:rsid w:val="00D15489"/>
    <w:rsid w:val="00D15A8D"/>
    <w:rsid w:val="00D17579"/>
    <w:rsid w:val="00D21B1A"/>
    <w:rsid w:val="00D23E6A"/>
    <w:rsid w:val="00D25172"/>
    <w:rsid w:val="00D31DB9"/>
    <w:rsid w:val="00D435DD"/>
    <w:rsid w:val="00D51547"/>
    <w:rsid w:val="00D54FF2"/>
    <w:rsid w:val="00D56848"/>
    <w:rsid w:val="00D571EC"/>
    <w:rsid w:val="00D6204B"/>
    <w:rsid w:val="00D626F8"/>
    <w:rsid w:val="00D63D62"/>
    <w:rsid w:val="00D64F56"/>
    <w:rsid w:val="00D75072"/>
    <w:rsid w:val="00D86579"/>
    <w:rsid w:val="00D942A2"/>
    <w:rsid w:val="00D94BAE"/>
    <w:rsid w:val="00D950FB"/>
    <w:rsid w:val="00DA0E9F"/>
    <w:rsid w:val="00DC119A"/>
    <w:rsid w:val="00DC1800"/>
    <w:rsid w:val="00DC2188"/>
    <w:rsid w:val="00DC493D"/>
    <w:rsid w:val="00DC6B7B"/>
    <w:rsid w:val="00DC7274"/>
    <w:rsid w:val="00DC776A"/>
    <w:rsid w:val="00DC7A31"/>
    <w:rsid w:val="00DC7B48"/>
    <w:rsid w:val="00DE5EE3"/>
    <w:rsid w:val="00DE7E81"/>
    <w:rsid w:val="00DF56B3"/>
    <w:rsid w:val="00DF795D"/>
    <w:rsid w:val="00DF7A9C"/>
    <w:rsid w:val="00DF7CA8"/>
    <w:rsid w:val="00E03627"/>
    <w:rsid w:val="00E063D2"/>
    <w:rsid w:val="00E06D70"/>
    <w:rsid w:val="00E070D7"/>
    <w:rsid w:val="00E11D89"/>
    <w:rsid w:val="00E127DA"/>
    <w:rsid w:val="00E22E8D"/>
    <w:rsid w:val="00E31277"/>
    <w:rsid w:val="00E314B6"/>
    <w:rsid w:val="00E45962"/>
    <w:rsid w:val="00E47FFA"/>
    <w:rsid w:val="00E5381B"/>
    <w:rsid w:val="00E54269"/>
    <w:rsid w:val="00E54AFC"/>
    <w:rsid w:val="00E61AEB"/>
    <w:rsid w:val="00E67727"/>
    <w:rsid w:val="00E71DE0"/>
    <w:rsid w:val="00E86B62"/>
    <w:rsid w:val="00E94AA1"/>
    <w:rsid w:val="00E94FC0"/>
    <w:rsid w:val="00E950CD"/>
    <w:rsid w:val="00E96D44"/>
    <w:rsid w:val="00EA1C91"/>
    <w:rsid w:val="00EA5343"/>
    <w:rsid w:val="00EA6922"/>
    <w:rsid w:val="00EB414F"/>
    <w:rsid w:val="00EB6BFB"/>
    <w:rsid w:val="00EC0C19"/>
    <w:rsid w:val="00EC1317"/>
    <w:rsid w:val="00EC19CA"/>
    <w:rsid w:val="00EE4DB1"/>
    <w:rsid w:val="00EF01AE"/>
    <w:rsid w:val="00EF32C3"/>
    <w:rsid w:val="00EF58E8"/>
    <w:rsid w:val="00EF6B2A"/>
    <w:rsid w:val="00F03C9B"/>
    <w:rsid w:val="00F043C4"/>
    <w:rsid w:val="00F101EB"/>
    <w:rsid w:val="00F11A98"/>
    <w:rsid w:val="00F1465E"/>
    <w:rsid w:val="00F1466D"/>
    <w:rsid w:val="00F14AE4"/>
    <w:rsid w:val="00F20139"/>
    <w:rsid w:val="00F30FC6"/>
    <w:rsid w:val="00F32019"/>
    <w:rsid w:val="00F32119"/>
    <w:rsid w:val="00F329D5"/>
    <w:rsid w:val="00F4212B"/>
    <w:rsid w:val="00F450D3"/>
    <w:rsid w:val="00F455C8"/>
    <w:rsid w:val="00F47D5A"/>
    <w:rsid w:val="00F55A8F"/>
    <w:rsid w:val="00F609C5"/>
    <w:rsid w:val="00F64726"/>
    <w:rsid w:val="00F73066"/>
    <w:rsid w:val="00F7504C"/>
    <w:rsid w:val="00F75973"/>
    <w:rsid w:val="00F8288B"/>
    <w:rsid w:val="00F84648"/>
    <w:rsid w:val="00F86AF9"/>
    <w:rsid w:val="00FA3187"/>
    <w:rsid w:val="00FA4A11"/>
    <w:rsid w:val="00FB0F17"/>
    <w:rsid w:val="00FB4DBC"/>
    <w:rsid w:val="00FC02DD"/>
    <w:rsid w:val="00FC08E9"/>
    <w:rsid w:val="00FC25CF"/>
    <w:rsid w:val="00FC6920"/>
    <w:rsid w:val="00FC78D0"/>
    <w:rsid w:val="00FC7D1C"/>
    <w:rsid w:val="00FD1E6C"/>
    <w:rsid w:val="00FD5EC6"/>
    <w:rsid w:val="00FD70B5"/>
    <w:rsid w:val="00FE2441"/>
    <w:rsid w:val="00FE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1DE0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E71DE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1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71D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FF9"/>
    <w:pPr>
      <w:keepNext/>
      <w:jc w:val="center"/>
      <w:outlineLvl w:val="4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DE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71D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71D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71DE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71D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E71DE0"/>
    <w:pPr>
      <w:tabs>
        <w:tab w:val="left" w:pos="360"/>
      </w:tabs>
    </w:pPr>
    <w:rPr>
      <w:b/>
      <w:bCs/>
      <w:i/>
      <w:i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E71DE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E71D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1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71D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footer"/>
    <w:basedOn w:val="a"/>
    <w:link w:val="a8"/>
    <w:uiPriority w:val="99"/>
    <w:rsid w:val="00E71DE0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71D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No Spacing"/>
    <w:link w:val="aa"/>
    <w:uiPriority w:val="1"/>
    <w:qFormat/>
    <w:rsid w:val="00D13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72A55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0F4E64"/>
    <w:pPr>
      <w:suppressAutoHyphens/>
      <w:ind w:firstLine="720"/>
      <w:jc w:val="both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C04D82"/>
    <w:pPr>
      <w:suppressAutoHyphens/>
      <w:jc w:val="center"/>
    </w:pPr>
    <w:rPr>
      <w:b/>
      <w:i/>
      <w:sz w:val="28"/>
      <w:szCs w:val="20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8F0DD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F0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F0DD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F0DD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600FF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600FF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00FF9"/>
  </w:style>
  <w:style w:type="paragraph" w:styleId="ae">
    <w:name w:val="Balloon Text"/>
    <w:basedOn w:val="a"/>
    <w:link w:val="af"/>
    <w:uiPriority w:val="99"/>
    <w:semiHidden/>
    <w:unhideWhenUsed/>
    <w:rsid w:val="00600FF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600FF9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600FF9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600FF9"/>
    <w:rPr>
      <w:color w:val="800080"/>
      <w:u w:val="single"/>
    </w:rPr>
  </w:style>
  <w:style w:type="paragraph" w:customStyle="1" w:styleId="xl66">
    <w:name w:val="xl66"/>
    <w:basedOn w:val="a"/>
    <w:rsid w:val="00600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600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600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rsid w:val="00600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600FF9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sz w:val="18"/>
      <w:szCs w:val="18"/>
    </w:rPr>
  </w:style>
  <w:style w:type="paragraph" w:customStyle="1" w:styleId="xl71">
    <w:name w:val="xl71"/>
    <w:basedOn w:val="a"/>
    <w:rsid w:val="00600FF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</w:pPr>
    <w:rPr>
      <w:sz w:val="18"/>
      <w:szCs w:val="18"/>
    </w:rPr>
  </w:style>
  <w:style w:type="paragraph" w:customStyle="1" w:styleId="xl72">
    <w:name w:val="xl72"/>
    <w:basedOn w:val="a"/>
    <w:rsid w:val="00600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600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FFFF"/>
      <w:sz w:val="18"/>
      <w:szCs w:val="18"/>
    </w:rPr>
  </w:style>
  <w:style w:type="paragraph" w:customStyle="1" w:styleId="xl74">
    <w:name w:val="xl74"/>
    <w:basedOn w:val="a"/>
    <w:rsid w:val="00600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5">
    <w:name w:val="xl75"/>
    <w:basedOn w:val="a"/>
    <w:rsid w:val="00600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600FF9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600FF9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600FF9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600FF9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600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600F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"/>
    <w:rsid w:val="00600FF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3">
    <w:name w:val="xl83"/>
    <w:basedOn w:val="a"/>
    <w:rsid w:val="00600F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600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600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600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"/>
    <w:rsid w:val="00600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600FF9"/>
    <w:pPr>
      <w:shd w:val="clear" w:color="000000" w:fill="FFFFFF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89">
    <w:name w:val="xl89"/>
    <w:basedOn w:val="a"/>
    <w:rsid w:val="00600FF9"/>
    <w:pPr>
      <w:pBdr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0">
    <w:name w:val="xl90"/>
    <w:basedOn w:val="a"/>
    <w:rsid w:val="00600FF9"/>
    <w:pPr>
      <w:pBdr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600FF9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600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"/>
    <w:rsid w:val="00600FF9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ConsPlusNormal">
    <w:name w:val="ConsPlusNormal"/>
    <w:rsid w:val="00147B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41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1">
    <w:name w:val="Текст примечания1"/>
    <w:basedOn w:val="a"/>
    <w:rsid w:val="00227BBE"/>
    <w:rPr>
      <w:sz w:val="20"/>
      <w:szCs w:val="20"/>
      <w:lang w:eastAsia="ar-SA"/>
    </w:rPr>
  </w:style>
  <w:style w:type="character" w:customStyle="1" w:styleId="8">
    <w:name w:val="Заголовок 8 Знак"/>
    <w:basedOn w:val="a0"/>
    <w:rsid w:val="007139C8"/>
    <w:rPr>
      <w:b/>
      <w:bCs/>
    </w:rPr>
  </w:style>
  <w:style w:type="character" w:customStyle="1" w:styleId="aa">
    <w:name w:val="Без интервала Знак"/>
    <w:link w:val="a9"/>
    <w:uiPriority w:val="1"/>
    <w:locked/>
    <w:rsid w:val="00243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B14A7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2B1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2B1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5F769-98D1-46CC-A2C1-6010AC6C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16206</Words>
  <Characters>92375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user</cp:lastModifiedBy>
  <cp:revision>2</cp:revision>
  <cp:lastPrinted>2018-12-28T07:41:00Z</cp:lastPrinted>
  <dcterms:created xsi:type="dcterms:W3CDTF">2022-01-11T10:35:00Z</dcterms:created>
  <dcterms:modified xsi:type="dcterms:W3CDTF">2022-01-11T10:35:00Z</dcterms:modified>
</cp:coreProperties>
</file>